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EEAED" w14:textId="77777777" w:rsidR="003A558D" w:rsidRDefault="003A558D">
      <w:pPr>
        <w:tabs>
          <w:tab w:val="left" w:pos="851"/>
          <w:tab w:val="left" w:pos="1701"/>
          <w:tab w:val="left" w:pos="2552"/>
        </w:tabs>
        <w:rPr>
          <w:szCs w:val="144"/>
        </w:rPr>
      </w:pPr>
    </w:p>
    <w:p w14:paraId="2EC77C56" w14:textId="77777777" w:rsidR="003A558D" w:rsidRDefault="003A558D">
      <w:pPr>
        <w:tabs>
          <w:tab w:val="left" w:pos="851"/>
          <w:tab w:val="left" w:pos="1701"/>
          <w:tab w:val="left" w:pos="2552"/>
        </w:tabs>
        <w:jc w:val="center"/>
        <w:rPr>
          <w:b/>
          <w:sz w:val="128"/>
          <w:szCs w:val="144"/>
        </w:rPr>
      </w:pPr>
      <w:r>
        <w:rPr>
          <w:b/>
          <w:sz w:val="128"/>
          <w:szCs w:val="144"/>
        </w:rPr>
        <w:t>Verksamhets-berättelse</w:t>
      </w:r>
    </w:p>
    <w:p w14:paraId="35F9BAD9" w14:textId="77777777" w:rsidR="003A558D" w:rsidRDefault="003A558D">
      <w:pPr>
        <w:tabs>
          <w:tab w:val="left" w:pos="851"/>
          <w:tab w:val="left" w:pos="1701"/>
          <w:tab w:val="left" w:pos="2552"/>
        </w:tabs>
        <w:jc w:val="center"/>
        <w:rPr>
          <w:b/>
          <w:sz w:val="128"/>
          <w:szCs w:val="144"/>
        </w:rPr>
      </w:pPr>
      <w:r>
        <w:rPr>
          <w:b/>
          <w:sz w:val="128"/>
          <w:szCs w:val="144"/>
        </w:rPr>
        <w:t>2014</w:t>
      </w:r>
    </w:p>
    <w:p w14:paraId="4881D4DF" w14:textId="77777777" w:rsidR="003A558D" w:rsidRDefault="003A558D">
      <w:pPr>
        <w:tabs>
          <w:tab w:val="left" w:pos="851"/>
          <w:tab w:val="left" w:pos="1701"/>
          <w:tab w:val="left" w:pos="2552"/>
        </w:tabs>
        <w:jc w:val="center"/>
        <w:rPr>
          <w:b/>
          <w:sz w:val="128"/>
          <w:szCs w:val="144"/>
        </w:rPr>
      </w:pPr>
    </w:p>
    <w:p w14:paraId="37D05823" w14:textId="77777777" w:rsidR="003A558D" w:rsidRDefault="00151289">
      <w:pPr>
        <w:tabs>
          <w:tab w:val="left" w:pos="851"/>
          <w:tab w:val="left" w:pos="1701"/>
          <w:tab w:val="left" w:pos="2552"/>
        </w:tabs>
        <w:jc w:val="center"/>
        <w:rPr>
          <w:b/>
          <w:sz w:val="36"/>
        </w:rPr>
      </w:pPr>
      <w:r>
        <w:rPr>
          <w:noProof/>
          <w:lang w:eastAsia="sv-SE" w:bidi="ar-SA"/>
        </w:rPr>
        <w:drawing>
          <wp:inline distT="0" distB="0" distL="0" distR="0" wp14:anchorId="1DB2EAAB" wp14:editId="73E15645">
            <wp:extent cx="2181860" cy="3545205"/>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860" cy="3545205"/>
                    </a:xfrm>
                    <a:prstGeom prst="rect">
                      <a:avLst/>
                    </a:prstGeom>
                    <a:solidFill>
                      <a:srgbClr val="FFFFFF"/>
                    </a:solidFill>
                    <a:ln>
                      <a:noFill/>
                    </a:ln>
                  </pic:spPr>
                </pic:pic>
              </a:graphicData>
            </a:graphic>
          </wp:inline>
        </w:drawing>
      </w:r>
    </w:p>
    <w:p w14:paraId="4ED20A7C" w14:textId="77777777" w:rsidR="003A558D" w:rsidRDefault="002C0F57">
      <w:pPr>
        <w:widowControl/>
        <w:suppressAutoHyphens w:val="0"/>
        <w:rPr>
          <w:b/>
          <w:sz w:val="36"/>
        </w:rPr>
      </w:pPr>
      <w:r>
        <w:rPr>
          <w:b/>
          <w:sz w:val="36"/>
        </w:rPr>
        <w:br w:type="page"/>
      </w:r>
    </w:p>
    <w:p w14:paraId="0EC3672D" w14:textId="77777777" w:rsidR="00C67E98" w:rsidRDefault="003A558D" w:rsidP="009226B7">
      <w:pPr>
        <w:pStyle w:val="Innehll1"/>
        <w:tabs>
          <w:tab w:val="clear" w:pos="9638"/>
          <w:tab w:val="right" w:leader="dot" w:pos="8789"/>
        </w:tabs>
        <w:rPr>
          <w:rFonts w:asciiTheme="minorHAnsi" w:eastAsiaTheme="minorEastAsia" w:hAnsiTheme="minorHAnsi" w:cstheme="minorBidi"/>
          <w:noProof/>
          <w:kern w:val="0"/>
          <w:lang w:eastAsia="ja-JP" w:bidi="ar-SA"/>
        </w:rPr>
      </w:pPr>
      <w:r>
        <w:lastRenderedPageBreak/>
        <w:fldChar w:fldCharType="begin"/>
      </w:r>
      <w:r>
        <w:instrText xml:space="preserve"> TOC </w:instrText>
      </w:r>
      <w:r>
        <w:fldChar w:fldCharType="separate"/>
      </w:r>
      <w:r w:rsidR="00C67E98">
        <w:rPr>
          <w:noProof/>
        </w:rPr>
        <w:t>Styrelsens berättelse</w:t>
      </w:r>
      <w:r w:rsidR="00C67E98">
        <w:rPr>
          <w:noProof/>
        </w:rPr>
        <w:tab/>
      </w:r>
      <w:r w:rsidR="00C67E98">
        <w:rPr>
          <w:noProof/>
        </w:rPr>
        <w:fldChar w:fldCharType="begin"/>
      </w:r>
      <w:r w:rsidR="00C67E98">
        <w:rPr>
          <w:noProof/>
        </w:rPr>
        <w:instrText xml:space="preserve"> PAGEREF _Toc285556321 \h </w:instrText>
      </w:r>
      <w:r w:rsidR="00C67E98">
        <w:rPr>
          <w:noProof/>
        </w:rPr>
      </w:r>
      <w:r w:rsidR="00C67E98">
        <w:rPr>
          <w:noProof/>
        </w:rPr>
        <w:fldChar w:fldCharType="separate"/>
      </w:r>
      <w:r w:rsidR="00085494">
        <w:rPr>
          <w:noProof/>
        </w:rPr>
        <w:t>3</w:t>
      </w:r>
      <w:r w:rsidR="00C67E98">
        <w:rPr>
          <w:noProof/>
        </w:rPr>
        <w:fldChar w:fldCharType="end"/>
      </w:r>
    </w:p>
    <w:p w14:paraId="7959E01E"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Styrelsens sammansättning</w:t>
      </w:r>
      <w:r>
        <w:rPr>
          <w:noProof/>
        </w:rPr>
        <w:tab/>
      </w:r>
      <w:r>
        <w:rPr>
          <w:noProof/>
        </w:rPr>
        <w:fldChar w:fldCharType="begin"/>
      </w:r>
      <w:r>
        <w:rPr>
          <w:noProof/>
        </w:rPr>
        <w:instrText xml:space="preserve"> PAGEREF _Toc285556322 \h </w:instrText>
      </w:r>
      <w:r>
        <w:rPr>
          <w:noProof/>
        </w:rPr>
      </w:r>
      <w:r>
        <w:rPr>
          <w:noProof/>
        </w:rPr>
        <w:fldChar w:fldCharType="separate"/>
      </w:r>
      <w:r w:rsidR="00085494">
        <w:rPr>
          <w:noProof/>
        </w:rPr>
        <w:t>3</w:t>
      </w:r>
      <w:r>
        <w:rPr>
          <w:noProof/>
        </w:rPr>
        <w:fldChar w:fldCharType="end"/>
      </w:r>
    </w:p>
    <w:p w14:paraId="07F7D6A3"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Uppföljning av styrelsens verksamhetsplan för 2014</w:t>
      </w:r>
      <w:r>
        <w:rPr>
          <w:noProof/>
        </w:rPr>
        <w:tab/>
      </w:r>
      <w:r>
        <w:rPr>
          <w:noProof/>
        </w:rPr>
        <w:fldChar w:fldCharType="begin"/>
      </w:r>
      <w:r>
        <w:rPr>
          <w:noProof/>
        </w:rPr>
        <w:instrText xml:space="preserve"> PAGEREF _Toc285556323 \h </w:instrText>
      </w:r>
      <w:r>
        <w:rPr>
          <w:noProof/>
        </w:rPr>
      </w:r>
      <w:r>
        <w:rPr>
          <w:noProof/>
        </w:rPr>
        <w:fldChar w:fldCharType="separate"/>
      </w:r>
      <w:r w:rsidR="00085494">
        <w:rPr>
          <w:noProof/>
        </w:rPr>
        <w:t>3</w:t>
      </w:r>
      <w:r>
        <w:rPr>
          <w:noProof/>
        </w:rPr>
        <w:fldChar w:fldCharType="end"/>
      </w:r>
    </w:p>
    <w:p w14:paraId="49F1E8E1"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Styrelsens verksamhet</w:t>
      </w:r>
      <w:r>
        <w:rPr>
          <w:noProof/>
        </w:rPr>
        <w:tab/>
      </w:r>
      <w:r>
        <w:rPr>
          <w:noProof/>
        </w:rPr>
        <w:fldChar w:fldCharType="begin"/>
      </w:r>
      <w:r>
        <w:rPr>
          <w:noProof/>
        </w:rPr>
        <w:instrText xml:space="preserve"> PAGEREF _Toc285556324 \h </w:instrText>
      </w:r>
      <w:r>
        <w:rPr>
          <w:noProof/>
        </w:rPr>
      </w:r>
      <w:r>
        <w:rPr>
          <w:noProof/>
        </w:rPr>
        <w:fldChar w:fldCharType="separate"/>
      </w:r>
      <w:r w:rsidR="00085494">
        <w:rPr>
          <w:noProof/>
        </w:rPr>
        <w:t>4</w:t>
      </w:r>
      <w:r>
        <w:rPr>
          <w:noProof/>
        </w:rPr>
        <w:fldChar w:fldCharType="end"/>
      </w:r>
    </w:p>
    <w:p w14:paraId="607FEC62"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Aktivitetsområden</w:t>
      </w:r>
      <w:r>
        <w:rPr>
          <w:noProof/>
        </w:rPr>
        <w:tab/>
      </w:r>
      <w:r>
        <w:rPr>
          <w:noProof/>
        </w:rPr>
        <w:fldChar w:fldCharType="begin"/>
      </w:r>
      <w:r>
        <w:rPr>
          <w:noProof/>
        </w:rPr>
        <w:instrText xml:space="preserve"> PAGEREF _Toc285556325 \h </w:instrText>
      </w:r>
      <w:r>
        <w:rPr>
          <w:noProof/>
        </w:rPr>
      </w:r>
      <w:r>
        <w:rPr>
          <w:noProof/>
        </w:rPr>
        <w:fldChar w:fldCharType="separate"/>
      </w:r>
      <w:r w:rsidR="00085494">
        <w:rPr>
          <w:noProof/>
        </w:rPr>
        <w:t>4</w:t>
      </w:r>
      <w:r>
        <w:rPr>
          <w:noProof/>
        </w:rPr>
        <w:fldChar w:fldCharType="end"/>
      </w:r>
    </w:p>
    <w:p w14:paraId="269C53FB"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Arrangemang, aktiviteter och representation</w:t>
      </w:r>
      <w:r>
        <w:rPr>
          <w:noProof/>
        </w:rPr>
        <w:tab/>
      </w:r>
      <w:r>
        <w:rPr>
          <w:noProof/>
        </w:rPr>
        <w:fldChar w:fldCharType="begin"/>
      </w:r>
      <w:r>
        <w:rPr>
          <w:noProof/>
        </w:rPr>
        <w:instrText xml:space="preserve"> PAGEREF _Toc285556326 \h </w:instrText>
      </w:r>
      <w:r>
        <w:rPr>
          <w:noProof/>
        </w:rPr>
      </w:r>
      <w:r>
        <w:rPr>
          <w:noProof/>
        </w:rPr>
        <w:fldChar w:fldCharType="separate"/>
      </w:r>
      <w:r w:rsidR="00085494">
        <w:rPr>
          <w:noProof/>
        </w:rPr>
        <w:t>4</w:t>
      </w:r>
      <w:r>
        <w:rPr>
          <w:noProof/>
        </w:rPr>
        <w:fldChar w:fldCharType="end"/>
      </w:r>
    </w:p>
    <w:p w14:paraId="564E78A2"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Priser, jubilarer och utmärkelser 2014</w:t>
      </w:r>
      <w:r>
        <w:rPr>
          <w:noProof/>
        </w:rPr>
        <w:tab/>
      </w:r>
      <w:r>
        <w:rPr>
          <w:noProof/>
        </w:rPr>
        <w:fldChar w:fldCharType="begin"/>
      </w:r>
      <w:r>
        <w:rPr>
          <w:noProof/>
        </w:rPr>
        <w:instrText xml:space="preserve"> PAGEREF _Toc285556327 \h </w:instrText>
      </w:r>
      <w:r>
        <w:rPr>
          <w:noProof/>
        </w:rPr>
      </w:r>
      <w:r>
        <w:rPr>
          <w:noProof/>
        </w:rPr>
        <w:fldChar w:fldCharType="separate"/>
      </w:r>
      <w:r w:rsidR="00085494">
        <w:rPr>
          <w:noProof/>
        </w:rPr>
        <w:t>4</w:t>
      </w:r>
      <w:r>
        <w:rPr>
          <w:noProof/>
        </w:rPr>
        <w:fldChar w:fldCharType="end"/>
      </w:r>
    </w:p>
    <w:p w14:paraId="05A1B921"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ÖOF:s minnesplakett för utmärkta SM-insatser</w:t>
      </w:r>
      <w:r>
        <w:rPr>
          <w:noProof/>
        </w:rPr>
        <w:tab/>
      </w:r>
      <w:r>
        <w:rPr>
          <w:noProof/>
        </w:rPr>
        <w:fldChar w:fldCharType="begin"/>
      </w:r>
      <w:r>
        <w:rPr>
          <w:noProof/>
        </w:rPr>
        <w:instrText xml:space="preserve"> PAGEREF _Toc285556337 \h </w:instrText>
      </w:r>
      <w:r>
        <w:rPr>
          <w:noProof/>
        </w:rPr>
      </w:r>
      <w:r>
        <w:rPr>
          <w:noProof/>
        </w:rPr>
        <w:fldChar w:fldCharType="separate"/>
      </w:r>
      <w:r w:rsidR="00085494">
        <w:rPr>
          <w:noProof/>
        </w:rPr>
        <w:t>6</w:t>
      </w:r>
      <w:r>
        <w:rPr>
          <w:noProof/>
        </w:rPr>
        <w:fldChar w:fldCharType="end"/>
      </w:r>
    </w:p>
    <w:p w14:paraId="03687C9B"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Årets ledare 2013</w:t>
      </w:r>
      <w:r>
        <w:rPr>
          <w:noProof/>
        </w:rPr>
        <w:tab/>
      </w:r>
      <w:r>
        <w:rPr>
          <w:noProof/>
        </w:rPr>
        <w:fldChar w:fldCharType="begin"/>
      </w:r>
      <w:r>
        <w:rPr>
          <w:noProof/>
        </w:rPr>
        <w:instrText xml:space="preserve"> PAGEREF _Toc285556354 \h </w:instrText>
      </w:r>
      <w:r>
        <w:rPr>
          <w:noProof/>
        </w:rPr>
      </w:r>
      <w:r>
        <w:rPr>
          <w:noProof/>
        </w:rPr>
        <w:fldChar w:fldCharType="separate"/>
      </w:r>
      <w:r w:rsidR="00085494">
        <w:rPr>
          <w:noProof/>
        </w:rPr>
        <w:t>6</w:t>
      </w:r>
      <w:r>
        <w:rPr>
          <w:noProof/>
        </w:rPr>
        <w:fldChar w:fldCharType="end"/>
      </w:r>
    </w:p>
    <w:p w14:paraId="5A80F97C"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Årets arrangemang 2013</w:t>
      </w:r>
      <w:r>
        <w:rPr>
          <w:noProof/>
        </w:rPr>
        <w:tab/>
      </w:r>
      <w:r>
        <w:rPr>
          <w:noProof/>
        </w:rPr>
        <w:fldChar w:fldCharType="begin"/>
      </w:r>
      <w:r>
        <w:rPr>
          <w:noProof/>
        </w:rPr>
        <w:instrText xml:space="preserve"> PAGEREF _Toc285556355 \h </w:instrText>
      </w:r>
      <w:r>
        <w:rPr>
          <w:noProof/>
        </w:rPr>
      </w:r>
      <w:r>
        <w:rPr>
          <w:noProof/>
        </w:rPr>
        <w:fldChar w:fldCharType="separate"/>
      </w:r>
      <w:r w:rsidR="00085494">
        <w:rPr>
          <w:noProof/>
        </w:rPr>
        <w:t>6</w:t>
      </w:r>
      <w:r>
        <w:rPr>
          <w:noProof/>
        </w:rPr>
        <w:fldChar w:fldCharType="end"/>
      </w:r>
    </w:p>
    <w:p w14:paraId="20EFE636" w14:textId="77777777" w:rsidR="00C67E98" w:rsidRDefault="00C67E98" w:rsidP="009226B7">
      <w:pPr>
        <w:pStyle w:val="Innehll1"/>
        <w:tabs>
          <w:tab w:val="clear" w:pos="9638"/>
          <w:tab w:val="right" w:leader="dot" w:pos="8789"/>
        </w:tabs>
        <w:rPr>
          <w:rFonts w:asciiTheme="minorHAnsi" w:eastAsiaTheme="minorEastAsia" w:hAnsiTheme="minorHAnsi" w:cstheme="minorBidi"/>
          <w:noProof/>
          <w:kern w:val="0"/>
          <w:lang w:eastAsia="ja-JP" w:bidi="ar-SA"/>
        </w:rPr>
      </w:pPr>
      <w:r>
        <w:rPr>
          <w:noProof/>
        </w:rPr>
        <w:t>Kommittéernas/arbetsgruppernas berättelser</w:t>
      </w:r>
      <w:r>
        <w:rPr>
          <w:noProof/>
        </w:rPr>
        <w:tab/>
      </w:r>
      <w:r>
        <w:rPr>
          <w:noProof/>
        </w:rPr>
        <w:fldChar w:fldCharType="begin"/>
      </w:r>
      <w:r>
        <w:rPr>
          <w:noProof/>
        </w:rPr>
        <w:instrText xml:space="preserve"> PAGEREF _Toc285556356 \h </w:instrText>
      </w:r>
      <w:r>
        <w:rPr>
          <w:noProof/>
        </w:rPr>
      </w:r>
      <w:r>
        <w:rPr>
          <w:noProof/>
        </w:rPr>
        <w:fldChar w:fldCharType="separate"/>
      </w:r>
      <w:r w:rsidR="00085494">
        <w:rPr>
          <w:noProof/>
        </w:rPr>
        <w:t>7</w:t>
      </w:r>
      <w:r>
        <w:rPr>
          <w:noProof/>
        </w:rPr>
        <w:fldChar w:fldCharType="end"/>
      </w:r>
    </w:p>
    <w:p w14:paraId="2E5F6921"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Arrangemangskommittén</w:t>
      </w:r>
      <w:r>
        <w:rPr>
          <w:noProof/>
        </w:rPr>
        <w:tab/>
      </w:r>
      <w:r>
        <w:rPr>
          <w:noProof/>
        </w:rPr>
        <w:fldChar w:fldCharType="begin"/>
      </w:r>
      <w:r>
        <w:rPr>
          <w:noProof/>
        </w:rPr>
        <w:instrText xml:space="preserve"> PAGEREF _Toc285556357 \h </w:instrText>
      </w:r>
      <w:r>
        <w:rPr>
          <w:noProof/>
        </w:rPr>
      </w:r>
      <w:r>
        <w:rPr>
          <w:noProof/>
        </w:rPr>
        <w:fldChar w:fldCharType="separate"/>
      </w:r>
      <w:r w:rsidR="00085494">
        <w:rPr>
          <w:noProof/>
        </w:rPr>
        <w:t>7</w:t>
      </w:r>
      <w:r>
        <w:rPr>
          <w:noProof/>
        </w:rPr>
        <w:fldChar w:fldCharType="end"/>
      </w:r>
    </w:p>
    <w:p w14:paraId="1D50E3B8"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Kartverksamhet</w:t>
      </w:r>
      <w:r>
        <w:rPr>
          <w:noProof/>
        </w:rPr>
        <w:tab/>
      </w:r>
      <w:r>
        <w:rPr>
          <w:noProof/>
        </w:rPr>
        <w:fldChar w:fldCharType="begin"/>
      </w:r>
      <w:r>
        <w:rPr>
          <w:noProof/>
        </w:rPr>
        <w:instrText xml:space="preserve"> PAGEREF _Toc285556358 \h </w:instrText>
      </w:r>
      <w:r>
        <w:rPr>
          <w:noProof/>
        </w:rPr>
      </w:r>
      <w:r>
        <w:rPr>
          <w:noProof/>
        </w:rPr>
        <w:fldChar w:fldCharType="separate"/>
      </w:r>
      <w:r w:rsidR="00085494">
        <w:rPr>
          <w:noProof/>
        </w:rPr>
        <w:t>9</w:t>
      </w:r>
      <w:r>
        <w:rPr>
          <w:noProof/>
        </w:rPr>
        <w:fldChar w:fldCharType="end"/>
      </w:r>
    </w:p>
    <w:p w14:paraId="280FBF17"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Ungdom</w:t>
      </w:r>
      <w:r>
        <w:rPr>
          <w:noProof/>
        </w:rPr>
        <w:tab/>
      </w:r>
      <w:r>
        <w:rPr>
          <w:noProof/>
        </w:rPr>
        <w:fldChar w:fldCharType="begin"/>
      </w:r>
      <w:r>
        <w:rPr>
          <w:noProof/>
        </w:rPr>
        <w:instrText xml:space="preserve"> PAGEREF _Toc285556367 \h </w:instrText>
      </w:r>
      <w:r>
        <w:rPr>
          <w:noProof/>
        </w:rPr>
      </w:r>
      <w:r>
        <w:rPr>
          <w:noProof/>
        </w:rPr>
        <w:fldChar w:fldCharType="separate"/>
      </w:r>
      <w:r w:rsidR="00085494">
        <w:rPr>
          <w:noProof/>
        </w:rPr>
        <w:t>10</w:t>
      </w:r>
      <w:r>
        <w:rPr>
          <w:noProof/>
        </w:rPr>
        <w:fldChar w:fldCharType="end"/>
      </w:r>
    </w:p>
    <w:p w14:paraId="4D82AD2A"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Juniorverksamhet</w:t>
      </w:r>
      <w:r>
        <w:rPr>
          <w:noProof/>
        </w:rPr>
        <w:tab/>
      </w:r>
      <w:r>
        <w:rPr>
          <w:noProof/>
        </w:rPr>
        <w:fldChar w:fldCharType="begin"/>
      </w:r>
      <w:r>
        <w:rPr>
          <w:noProof/>
        </w:rPr>
        <w:instrText xml:space="preserve"> PAGEREF _Toc285556372 \h </w:instrText>
      </w:r>
      <w:r>
        <w:rPr>
          <w:noProof/>
        </w:rPr>
      </w:r>
      <w:r>
        <w:rPr>
          <w:noProof/>
        </w:rPr>
        <w:fldChar w:fldCharType="separate"/>
      </w:r>
      <w:r w:rsidR="00085494">
        <w:rPr>
          <w:noProof/>
        </w:rPr>
        <w:t>12</w:t>
      </w:r>
      <w:r>
        <w:rPr>
          <w:noProof/>
        </w:rPr>
        <w:fldChar w:fldCharType="end"/>
      </w:r>
    </w:p>
    <w:p w14:paraId="58BD7005" w14:textId="77777777"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Hemsidan</w:t>
      </w:r>
      <w:r>
        <w:rPr>
          <w:noProof/>
        </w:rPr>
        <w:tab/>
      </w:r>
      <w:r>
        <w:rPr>
          <w:noProof/>
        </w:rPr>
        <w:fldChar w:fldCharType="begin"/>
      </w:r>
      <w:r>
        <w:rPr>
          <w:noProof/>
        </w:rPr>
        <w:instrText xml:space="preserve"> PAGEREF _Toc285556379 \h </w:instrText>
      </w:r>
      <w:r>
        <w:rPr>
          <w:noProof/>
        </w:rPr>
      </w:r>
      <w:r>
        <w:rPr>
          <w:noProof/>
        </w:rPr>
        <w:fldChar w:fldCharType="separate"/>
      </w:r>
      <w:r w:rsidR="00085494">
        <w:rPr>
          <w:noProof/>
        </w:rPr>
        <w:t>13</w:t>
      </w:r>
      <w:r>
        <w:rPr>
          <w:noProof/>
        </w:rPr>
        <w:fldChar w:fldCharType="end"/>
      </w:r>
    </w:p>
    <w:p w14:paraId="767F5BC9" w14:textId="77777777" w:rsidR="00C67E98" w:rsidRDefault="00C67E98" w:rsidP="009226B7">
      <w:pPr>
        <w:pStyle w:val="Innehll1"/>
        <w:tabs>
          <w:tab w:val="clear" w:pos="9638"/>
          <w:tab w:val="right" w:leader="dot" w:pos="8789"/>
        </w:tabs>
        <w:rPr>
          <w:rFonts w:asciiTheme="minorHAnsi" w:eastAsiaTheme="minorEastAsia" w:hAnsiTheme="minorHAnsi" w:cstheme="minorBidi"/>
          <w:noProof/>
          <w:kern w:val="0"/>
          <w:lang w:eastAsia="ja-JP" w:bidi="ar-SA"/>
        </w:rPr>
      </w:pPr>
      <w:r>
        <w:rPr>
          <w:noProof/>
        </w:rPr>
        <w:t>Resultat</w:t>
      </w:r>
      <w:r>
        <w:rPr>
          <w:noProof/>
        </w:rPr>
        <w:tab/>
      </w:r>
      <w:r>
        <w:rPr>
          <w:noProof/>
        </w:rPr>
        <w:fldChar w:fldCharType="begin"/>
      </w:r>
      <w:r>
        <w:rPr>
          <w:noProof/>
        </w:rPr>
        <w:instrText xml:space="preserve"> PAGEREF _Toc285556380 \h </w:instrText>
      </w:r>
      <w:r>
        <w:rPr>
          <w:noProof/>
        </w:rPr>
      </w:r>
      <w:r>
        <w:rPr>
          <w:noProof/>
        </w:rPr>
        <w:fldChar w:fldCharType="separate"/>
      </w:r>
      <w:r w:rsidR="00085494">
        <w:rPr>
          <w:noProof/>
        </w:rPr>
        <w:t>14</w:t>
      </w:r>
      <w:r>
        <w:rPr>
          <w:noProof/>
        </w:rPr>
        <w:fldChar w:fldCharType="end"/>
      </w:r>
    </w:p>
    <w:p w14:paraId="6AF26665" w14:textId="77777777" w:rsidR="00C67E98" w:rsidRDefault="00C67E98" w:rsidP="009226B7">
      <w:pPr>
        <w:pStyle w:val="Innehll2"/>
        <w:tabs>
          <w:tab w:val="clear" w:pos="9355"/>
          <w:tab w:val="right" w:leader="dot" w:pos="8789"/>
        </w:tabs>
        <w:rPr>
          <w:noProof/>
        </w:rPr>
      </w:pPr>
      <w:r>
        <w:rPr>
          <w:noProof/>
        </w:rPr>
        <w:t>Distriktsmästerskap</w:t>
      </w:r>
      <w:r>
        <w:rPr>
          <w:noProof/>
        </w:rPr>
        <w:tab/>
      </w:r>
      <w:r>
        <w:rPr>
          <w:noProof/>
        </w:rPr>
        <w:fldChar w:fldCharType="begin"/>
      </w:r>
      <w:r>
        <w:rPr>
          <w:noProof/>
        </w:rPr>
        <w:instrText xml:space="preserve"> PAGEREF _Toc285556381 \h </w:instrText>
      </w:r>
      <w:r>
        <w:rPr>
          <w:noProof/>
        </w:rPr>
      </w:r>
      <w:r>
        <w:rPr>
          <w:noProof/>
        </w:rPr>
        <w:fldChar w:fldCharType="separate"/>
      </w:r>
      <w:r w:rsidR="00085494">
        <w:rPr>
          <w:noProof/>
        </w:rPr>
        <w:t>14</w:t>
      </w:r>
      <w:r>
        <w:rPr>
          <w:noProof/>
        </w:rPr>
        <w:fldChar w:fldCharType="end"/>
      </w:r>
    </w:p>
    <w:p w14:paraId="540E8352" w14:textId="016A4681" w:rsidR="00C67E98" w:rsidRDefault="00C67E98"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Götalandsmästerskap</w:t>
      </w:r>
      <w:r>
        <w:rPr>
          <w:noProof/>
        </w:rPr>
        <w:tab/>
      </w:r>
      <w:r>
        <w:rPr>
          <w:noProof/>
        </w:rPr>
        <w:fldChar w:fldCharType="begin"/>
      </w:r>
      <w:r>
        <w:rPr>
          <w:noProof/>
        </w:rPr>
        <w:instrText xml:space="preserve"> PAGEREF _Toc285556382 \h </w:instrText>
      </w:r>
      <w:r>
        <w:rPr>
          <w:noProof/>
        </w:rPr>
      </w:r>
      <w:r>
        <w:rPr>
          <w:noProof/>
        </w:rPr>
        <w:fldChar w:fldCharType="separate"/>
      </w:r>
      <w:r w:rsidR="00085494">
        <w:rPr>
          <w:noProof/>
        </w:rPr>
        <w:t>17</w:t>
      </w:r>
      <w:r>
        <w:rPr>
          <w:noProof/>
        </w:rPr>
        <w:fldChar w:fldCharType="end"/>
      </w:r>
    </w:p>
    <w:p w14:paraId="3425C4E5" w14:textId="34E4E66C" w:rsidR="00C67E98" w:rsidRDefault="00085494" w:rsidP="009226B7">
      <w:pPr>
        <w:pStyle w:val="Innehll2"/>
        <w:tabs>
          <w:tab w:val="clear" w:pos="9355"/>
          <w:tab w:val="right" w:leader="dot" w:pos="8789"/>
        </w:tabs>
        <w:rPr>
          <w:rFonts w:asciiTheme="minorHAnsi" w:eastAsiaTheme="minorEastAsia" w:hAnsiTheme="minorHAnsi" w:cstheme="minorBidi"/>
          <w:noProof/>
          <w:kern w:val="0"/>
          <w:lang w:eastAsia="ja-JP" w:bidi="ar-SA"/>
        </w:rPr>
      </w:pPr>
      <w:r>
        <w:rPr>
          <w:noProof/>
        </w:rPr>
        <w:t xml:space="preserve">SM </w:t>
      </w:r>
      <w:r w:rsidR="00C67E98">
        <w:rPr>
          <w:noProof/>
        </w:rPr>
        <w:t>för veteraner</w:t>
      </w:r>
      <w:r w:rsidR="00C67E98">
        <w:rPr>
          <w:noProof/>
        </w:rPr>
        <w:tab/>
      </w:r>
      <w:r w:rsidR="00C67E98">
        <w:rPr>
          <w:noProof/>
        </w:rPr>
        <w:fldChar w:fldCharType="begin"/>
      </w:r>
      <w:r w:rsidR="00C67E98">
        <w:rPr>
          <w:noProof/>
        </w:rPr>
        <w:instrText xml:space="preserve"> PAGEREF _Toc285556385 \h </w:instrText>
      </w:r>
      <w:r w:rsidR="00C67E98">
        <w:rPr>
          <w:noProof/>
        </w:rPr>
      </w:r>
      <w:r w:rsidR="00C67E98">
        <w:rPr>
          <w:noProof/>
        </w:rPr>
        <w:fldChar w:fldCharType="separate"/>
      </w:r>
      <w:r>
        <w:rPr>
          <w:noProof/>
        </w:rPr>
        <w:t>17</w:t>
      </w:r>
      <w:r w:rsidR="00C67E98">
        <w:rPr>
          <w:noProof/>
        </w:rPr>
        <w:fldChar w:fldCharType="end"/>
      </w:r>
    </w:p>
    <w:p w14:paraId="55771227" w14:textId="77777777" w:rsidR="00C67E98" w:rsidRDefault="00C67E98" w:rsidP="009226B7">
      <w:pPr>
        <w:pStyle w:val="Innehll2"/>
        <w:tabs>
          <w:tab w:val="clear" w:pos="9355"/>
          <w:tab w:val="right" w:leader="dot" w:pos="8789"/>
        </w:tabs>
        <w:rPr>
          <w:noProof/>
        </w:rPr>
      </w:pPr>
      <w:r>
        <w:rPr>
          <w:noProof/>
        </w:rPr>
        <w:t>VM – Världsmästerskap för veteraner</w:t>
      </w:r>
      <w:r>
        <w:rPr>
          <w:noProof/>
        </w:rPr>
        <w:tab/>
      </w:r>
      <w:r>
        <w:rPr>
          <w:noProof/>
        </w:rPr>
        <w:fldChar w:fldCharType="begin"/>
      </w:r>
      <w:r>
        <w:rPr>
          <w:noProof/>
        </w:rPr>
        <w:instrText xml:space="preserve"> PAGEREF _Toc285556388 \h </w:instrText>
      </w:r>
      <w:r>
        <w:rPr>
          <w:noProof/>
        </w:rPr>
      </w:r>
      <w:r>
        <w:rPr>
          <w:noProof/>
        </w:rPr>
        <w:fldChar w:fldCharType="separate"/>
      </w:r>
      <w:r w:rsidR="00085494">
        <w:rPr>
          <w:noProof/>
        </w:rPr>
        <w:t>17</w:t>
      </w:r>
      <w:r>
        <w:rPr>
          <w:noProof/>
        </w:rPr>
        <w:fldChar w:fldCharType="end"/>
      </w:r>
    </w:p>
    <w:p w14:paraId="540056C1" w14:textId="77777777" w:rsidR="00C67E98" w:rsidRPr="00AF06DD" w:rsidRDefault="00C67E98" w:rsidP="00AF06DD">
      <w:pPr>
        <w:pStyle w:val="Innehll1"/>
        <w:tabs>
          <w:tab w:val="clear" w:pos="9638"/>
          <w:tab w:val="right" w:leader="dot" w:pos="8789"/>
        </w:tabs>
        <w:rPr>
          <w:noProof/>
        </w:rPr>
      </w:pPr>
      <w:r>
        <w:rPr>
          <w:noProof/>
        </w:rPr>
        <w:t>Styrelsens slutord</w:t>
      </w:r>
      <w:r>
        <w:rPr>
          <w:noProof/>
        </w:rPr>
        <w:tab/>
      </w:r>
      <w:r>
        <w:rPr>
          <w:noProof/>
        </w:rPr>
        <w:fldChar w:fldCharType="begin"/>
      </w:r>
      <w:r>
        <w:rPr>
          <w:noProof/>
        </w:rPr>
        <w:instrText xml:space="preserve"> PAGEREF _Toc285556389 \h </w:instrText>
      </w:r>
      <w:r>
        <w:rPr>
          <w:noProof/>
        </w:rPr>
      </w:r>
      <w:r>
        <w:rPr>
          <w:noProof/>
        </w:rPr>
        <w:fldChar w:fldCharType="separate"/>
      </w:r>
      <w:r w:rsidR="00085494">
        <w:rPr>
          <w:noProof/>
        </w:rPr>
        <w:t>18</w:t>
      </w:r>
      <w:r>
        <w:rPr>
          <w:noProof/>
        </w:rPr>
        <w:fldChar w:fldCharType="end"/>
      </w:r>
    </w:p>
    <w:p w14:paraId="7F712216" w14:textId="77777777" w:rsidR="003A558D" w:rsidRDefault="003A558D" w:rsidP="009226B7">
      <w:pPr>
        <w:pStyle w:val="Innehll2"/>
        <w:tabs>
          <w:tab w:val="clear" w:pos="9355"/>
          <w:tab w:val="right" w:leader="dot" w:pos="8789"/>
        </w:tabs>
        <w:sectPr w:rsidR="003A558D" w:rsidSect="00444BF7">
          <w:footerReference w:type="even" r:id="rId10"/>
          <w:footerReference w:type="default" r:id="rId11"/>
          <w:pgSz w:w="11906" w:h="16838"/>
          <w:pgMar w:top="1134" w:right="1134" w:bottom="1134" w:left="1134" w:header="720" w:footer="720" w:gutter="0"/>
          <w:cols w:space="720"/>
          <w:titlePg/>
          <w:docGrid w:linePitch="360"/>
        </w:sectPr>
      </w:pPr>
      <w:r>
        <w:fldChar w:fldCharType="end"/>
      </w:r>
    </w:p>
    <w:p w14:paraId="32359A6F" w14:textId="77777777" w:rsidR="003A558D" w:rsidRDefault="003A558D">
      <w:pPr>
        <w:pStyle w:val="Rubrik1"/>
        <w:tabs>
          <w:tab w:val="right" w:leader="dot" w:pos="9355"/>
          <w:tab w:val="right" w:leader="dot" w:pos="9638"/>
        </w:tabs>
      </w:pPr>
      <w:bookmarkStart w:id="0" w:name="_Toc285556321"/>
      <w:r>
        <w:t>Styrelsens berättelse</w:t>
      </w:r>
      <w:bookmarkEnd w:id="0"/>
    </w:p>
    <w:p w14:paraId="4D72524A" w14:textId="77777777" w:rsidR="003A558D" w:rsidRDefault="003A558D">
      <w:pPr>
        <w:rPr>
          <w:color w:val="000000"/>
        </w:rPr>
      </w:pPr>
      <w:r>
        <w:t>Styrelsen för Östergötlands Orienteringsförbund får härmed avge följande berättelse för verksamhetsåret 2014-01-01 – 2014-12-31.</w:t>
      </w:r>
    </w:p>
    <w:p w14:paraId="35CBC30A" w14:textId="7EBAC683" w:rsidR="003A558D" w:rsidRDefault="003A558D">
      <w:pPr>
        <w:tabs>
          <w:tab w:val="left" w:pos="851"/>
          <w:tab w:val="left" w:pos="1701"/>
          <w:tab w:val="left" w:pos="2552"/>
        </w:tabs>
      </w:pPr>
      <w:r>
        <w:rPr>
          <w:color w:val="000000"/>
        </w:rPr>
        <w:t xml:space="preserve">Under verksamhetsåret har </w:t>
      </w:r>
      <w:r w:rsidR="00D236FF" w:rsidRPr="00D236FF">
        <w:rPr>
          <w:color w:val="000000"/>
        </w:rPr>
        <w:t>31</w:t>
      </w:r>
      <w:r w:rsidRPr="00D236FF">
        <w:rPr>
          <w:color w:val="000000"/>
        </w:rPr>
        <w:t>föreningar</w:t>
      </w:r>
      <w:r>
        <w:rPr>
          <w:color w:val="000000"/>
        </w:rPr>
        <w:t xml:space="preserve"> </w:t>
      </w:r>
      <w:r w:rsidR="00760A84">
        <w:rPr>
          <w:color w:val="000000"/>
        </w:rPr>
        <w:t xml:space="preserve">varit anslutna till </w:t>
      </w:r>
      <w:proofErr w:type="spellStart"/>
      <w:r w:rsidR="00760A84">
        <w:rPr>
          <w:color w:val="000000"/>
        </w:rPr>
        <w:t>ÖOF</w:t>
      </w:r>
      <w:proofErr w:type="spellEnd"/>
      <w:r w:rsidR="00760A84">
        <w:rPr>
          <w:color w:val="000000"/>
        </w:rPr>
        <w:t xml:space="preserve">, vars </w:t>
      </w:r>
      <w:r w:rsidR="00760A84" w:rsidRPr="00C51A85">
        <w:rPr>
          <w:color w:val="000000"/>
        </w:rPr>
        <w:t>66</w:t>
      </w:r>
      <w:r>
        <w:rPr>
          <w:color w:val="000000"/>
        </w:rPr>
        <w:t xml:space="preserve">:e årsmöte hölls den 6 mars 2014 i Ryttargårdskyrkan i Linköping med </w:t>
      </w:r>
      <w:r w:rsidR="007329D7">
        <w:rPr>
          <w:color w:val="000000"/>
        </w:rPr>
        <w:t>18</w:t>
      </w:r>
      <w:r>
        <w:rPr>
          <w:color w:val="000000"/>
        </w:rPr>
        <w:t xml:space="preserve"> representerade föreningar</w:t>
      </w:r>
      <w:r>
        <w:t>.</w:t>
      </w:r>
    </w:p>
    <w:p w14:paraId="65062E86" w14:textId="77777777" w:rsidR="003A558D" w:rsidRDefault="003A558D" w:rsidP="00E550AE">
      <w:pPr>
        <w:pStyle w:val="Rubrik2"/>
        <w:rPr>
          <w:color w:val="000000"/>
        </w:rPr>
      </w:pPr>
      <w:bookmarkStart w:id="1" w:name="_Toc285556322"/>
      <w:r>
        <w:t>Styrelsens sammansättning</w:t>
      </w:r>
      <w:bookmarkEnd w:id="1"/>
    </w:p>
    <w:p w14:paraId="3933A6FE" w14:textId="77777777" w:rsidR="003A558D" w:rsidRDefault="003A558D">
      <w:pPr>
        <w:tabs>
          <w:tab w:val="left" w:pos="851"/>
          <w:tab w:val="left" w:pos="1701"/>
          <w:tab w:val="left" w:pos="2552"/>
        </w:tabs>
        <w:rPr>
          <w:color w:val="000000"/>
        </w:rPr>
      </w:pPr>
      <w:r>
        <w:rPr>
          <w:color w:val="000000"/>
        </w:rPr>
        <w:t>Styrelsen har under året haft följande sammansättning:</w:t>
      </w:r>
    </w:p>
    <w:p w14:paraId="0D9A2FB9" w14:textId="77777777" w:rsidR="003A558D" w:rsidRDefault="003A558D">
      <w:pPr>
        <w:tabs>
          <w:tab w:val="left" w:pos="851"/>
          <w:tab w:val="left" w:pos="1701"/>
          <w:tab w:val="left" w:pos="3828"/>
        </w:tabs>
        <w:rPr>
          <w:color w:val="000000"/>
        </w:rPr>
      </w:pPr>
      <w:r>
        <w:rPr>
          <w:color w:val="000000"/>
        </w:rPr>
        <w:t>Ordförande</w:t>
      </w:r>
      <w:r>
        <w:rPr>
          <w:color w:val="000000"/>
        </w:rPr>
        <w:tab/>
        <w:t>Thomas Kleist</w:t>
      </w:r>
      <w:r>
        <w:rPr>
          <w:color w:val="000000"/>
        </w:rPr>
        <w:tab/>
        <w:t>Mjölby OK</w:t>
      </w:r>
    </w:p>
    <w:p w14:paraId="6F2590B0" w14:textId="77777777" w:rsidR="003A558D" w:rsidRDefault="003A558D">
      <w:pPr>
        <w:tabs>
          <w:tab w:val="left" w:pos="851"/>
          <w:tab w:val="left" w:pos="1701"/>
          <w:tab w:val="left" w:pos="3828"/>
        </w:tabs>
        <w:rPr>
          <w:color w:val="000000"/>
        </w:rPr>
      </w:pPr>
      <w:r>
        <w:rPr>
          <w:color w:val="000000"/>
        </w:rPr>
        <w:t>Vice ordförande</w:t>
      </w:r>
      <w:r>
        <w:rPr>
          <w:color w:val="000000"/>
        </w:rPr>
        <w:tab/>
        <w:t>Lennart Sturesson</w:t>
      </w:r>
      <w:r>
        <w:rPr>
          <w:color w:val="000000"/>
        </w:rPr>
        <w:tab/>
        <w:t>Linköpings OK</w:t>
      </w:r>
    </w:p>
    <w:p w14:paraId="0F2CB0E4" w14:textId="77777777" w:rsidR="003A558D" w:rsidRDefault="003A558D">
      <w:pPr>
        <w:tabs>
          <w:tab w:val="left" w:pos="851"/>
          <w:tab w:val="left" w:pos="1701"/>
          <w:tab w:val="left" w:pos="3828"/>
        </w:tabs>
        <w:rPr>
          <w:color w:val="000000"/>
        </w:rPr>
      </w:pPr>
      <w:r>
        <w:rPr>
          <w:color w:val="000000"/>
        </w:rPr>
        <w:t>Sekreterare</w:t>
      </w:r>
      <w:r>
        <w:rPr>
          <w:color w:val="000000"/>
        </w:rPr>
        <w:tab/>
        <w:t>Lena Fröberg</w:t>
      </w:r>
      <w:r>
        <w:rPr>
          <w:color w:val="000000"/>
        </w:rPr>
        <w:tab/>
        <w:t>GoIF Tjalve</w:t>
      </w:r>
    </w:p>
    <w:p w14:paraId="408AE588" w14:textId="77777777" w:rsidR="003A558D" w:rsidRDefault="003A558D">
      <w:pPr>
        <w:tabs>
          <w:tab w:val="left" w:pos="851"/>
          <w:tab w:val="left" w:pos="1701"/>
          <w:tab w:val="left" w:pos="3828"/>
        </w:tabs>
        <w:rPr>
          <w:color w:val="000000"/>
        </w:rPr>
      </w:pPr>
      <w:r>
        <w:rPr>
          <w:color w:val="000000"/>
        </w:rPr>
        <w:t>Kassör</w:t>
      </w:r>
      <w:r>
        <w:rPr>
          <w:color w:val="000000"/>
        </w:rPr>
        <w:tab/>
      </w:r>
      <w:r>
        <w:rPr>
          <w:color w:val="000000"/>
        </w:rPr>
        <w:tab/>
        <w:t>Bengt-Ove Blomkvist</w:t>
      </w:r>
      <w:r>
        <w:rPr>
          <w:color w:val="000000"/>
        </w:rPr>
        <w:tab/>
      </w:r>
      <w:r>
        <w:t>Björkfors GoIF</w:t>
      </w:r>
    </w:p>
    <w:p w14:paraId="2B946FEB" w14:textId="77777777" w:rsidR="003A558D" w:rsidRDefault="003A558D">
      <w:pPr>
        <w:tabs>
          <w:tab w:val="left" w:pos="851"/>
          <w:tab w:val="left" w:pos="1701"/>
          <w:tab w:val="left" w:pos="3828"/>
        </w:tabs>
        <w:rPr>
          <w:color w:val="000000"/>
        </w:rPr>
      </w:pPr>
      <w:r>
        <w:rPr>
          <w:color w:val="000000"/>
        </w:rPr>
        <w:t>Ledamot</w:t>
      </w:r>
      <w:r>
        <w:rPr>
          <w:color w:val="000000"/>
        </w:rPr>
        <w:tab/>
        <w:t>Björn Karlsson</w:t>
      </w:r>
      <w:r>
        <w:rPr>
          <w:color w:val="000000"/>
        </w:rPr>
        <w:tab/>
        <w:t>OK Denseln</w:t>
      </w:r>
    </w:p>
    <w:p w14:paraId="78965838" w14:textId="77777777" w:rsidR="003A558D" w:rsidRDefault="003A558D">
      <w:pPr>
        <w:tabs>
          <w:tab w:val="left" w:pos="851"/>
          <w:tab w:val="left" w:pos="1701"/>
          <w:tab w:val="left" w:pos="2552"/>
        </w:tabs>
        <w:rPr>
          <w:color w:val="000000"/>
        </w:rPr>
      </w:pPr>
      <w:r>
        <w:rPr>
          <w:color w:val="000000"/>
        </w:rPr>
        <w:t>Suppleant</w:t>
      </w:r>
      <w:r>
        <w:rPr>
          <w:color w:val="000000"/>
        </w:rPr>
        <w:tab/>
        <w:t>Vakant</w:t>
      </w:r>
    </w:p>
    <w:p w14:paraId="3AC351FB" w14:textId="77777777" w:rsidR="003A558D" w:rsidRDefault="003A558D">
      <w:pPr>
        <w:tabs>
          <w:tab w:val="left" w:pos="851"/>
          <w:tab w:val="left" w:pos="1701"/>
          <w:tab w:val="left" w:pos="2552"/>
          <w:tab w:val="left" w:pos="5745"/>
        </w:tabs>
        <w:rPr>
          <w:color w:val="000000"/>
        </w:rPr>
      </w:pPr>
      <w:r>
        <w:rPr>
          <w:color w:val="000000"/>
        </w:rPr>
        <w:tab/>
      </w:r>
    </w:p>
    <w:p w14:paraId="722CEAEA" w14:textId="77777777" w:rsidR="003A558D" w:rsidRDefault="003A558D">
      <w:pPr>
        <w:tabs>
          <w:tab w:val="left" w:pos="851"/>
          <w:tab w:val="left" w:pos="1701"/>
          <w:tab w:val="left" w:pos="2552"/>
        </w:tabs>
        <w:rPr>
          <w:color w:val="000000"/>
        </w:rPr>
      </w:pPr>
      <w:r>
        <w:rPr>
          <w:color w:val="000000"/>
        </w:rPr>
        <w:t>Valberedning</w:t>
      </w:r>
      <w:r>
        <w:rPr>
          <w:color w:val="000000"/>
        </w:rPr>
        <w:tab/>
        <w:t>Sonja Hansson</w:t>
      </w:r>
      <w:r>
        <w:rPr>
          <w:color w:val="000000"/>
        </w:rPr>
        <w:tab/>
        <w:t>GoIF Tjalve (sammankallande)</w:t>
      </w:r>
    </w:p>
    <w:p w14:paraId="403CFFF4" w14:textId="77777777" w:rsidR="003A558D" w:rsidRDefault="003A558D">
      <w:pPr>
        <w:tabs>
          <w:tab w:val="left" w:pos="851"/>
          <w:tab w:val="left" w:pos="1701"/>
          <w:tab w:val="left" w:pos="2552"/>
        </w:tabs>
        <w:rPr>
          <w:color w:val="000000"/>
        </w:rPr>
      </w:pPr>
      <w:r>
        <w:rPr>
          <w:color w:val="000000"/>
        </w:rPr>
        <w:tab/>
      </w:r>
      <w:r>
        <w:rPr>
          <w:color w:val="000000"/>
        </w:rPr>
        <w:tab/>
        <w:t>Anders Montelius</w:t>
      </w:r>
      <w:r>
        <w:rPr>
          <w:color w:val="000000"/>
        </w:rPr>
        <w:tab/>
        <w:t>Boxholms OK</w:t>
      </w:r>
    </w:p>
    <w:p w14:paraId="7F3411AC" w14:textId="77777777" w:rsidR="003A558D" w:rsidRDefault="003A558D">
      <w:pPr>
        <w:tabs>
          <w:tab w:val="left" w:pos="851"/>
          <w:tab w:val="left" w:pos="1701"/>
          <w:tab w:val="left" w:pos="2552"/>
        </w:tabs>
        <w:rPr>
          <w:color w:val="000000"/>
        </w:rPr>
      </w:pPr>
      <w:r>
        <w:rPr>
          <w:color w:val="000000"/>
        </w:rPr>
        <w:tab/>
      </w:r>
      <w:r>
        <w:rPr>
          <w:color w:val="000000"/>
        </w:rPr>
        <w:tab/>
        <w:t>Thomas Stenström</w:t>
      </w:r>
      <w:r>
        <w:rPr>
          <w:color w:val="000000"/>
        </w:rPr>
        <w:tab/>
        <w:t xml:space="preserve">Linköpings OK </w:t>
      </w:r>
    </w:p>
    <w:p w14:paraId="0B96F21E" w14:textId="77777777" w:rsidR="003A558D" w:rsidRDefault="003A558D">
      <w:pPr>
        <w:tabs>
          <w:tab w:val="left" w:pos="851"/>
          <w:tab w:val="left" w:pos="1701"/>
          <w:tab w:val="left" w:pos="2552"/>
        </w:tabs>
        <w:rPr>
          <w:color w:val="000000"/>
          <w:shd w:val="clear" w:color="auto" w:fill="FFFF00"/>
        </w:rPr>
      </w:pPr>
      <w:r>
        <w:rPr>
          <w:color w:val="000000"/>
        </w:rPr>
        <w:t>Suppleanter</w:t>
      </w:r>
      <w:r>
        <w:rPr>
          <w:color w:val="000000"/>
        </w:rPr>
        <w:tab/>
      </w:r>
      <w:proofErr w:type="gramStart"/>
      <w:r>
        <w:rPr>
          <w:color w:val="000000"/>
        </w:rPr>
        <w:t>Ej</w:t>
      </w:r>
      <w:proofErr w:type="gramEnd"/>
      <w:r>
        <w:rPr>
          <w:color w:val="000000"/>
        </w:rPr>
        <w:t xml:space="preserve"> tillsatta</w:t>
      </w:r>
    </w:p>
    <w:p w14:paraId="38D31B7A" w14:textId="77777777" w:rsidR="003A558D" w:rsidRDefault="003A558D">
      <w:pPr>
        <w:tabs>
          <w:tab w:val="left" w:pos="851"/>
          <w:tab w:val="left" w:pos="1701"/>
          <w:tab w:val="left" w:pos="2552"/>
        </w:tabs>
        <w:rPr>
          <w:color w:val="000000"/>
          <w:shd w:val="clear" w:color="auto" w:fill="FFFF00"/>
        </w:rPr>
      </w:pPr>
    </w:p>
    <w:p w14:paraId="15D1E21A" w14:textId="77777777" w:rsidR="003A558D" w:rsidRDefault="003A558D">
      <w:pPr>
        <w:tabs>
          <w:tab w:val="left" w:pos="851"/>
          <w:tab w:val="left" w:pos="1701"/>
          <w:tab w:val="left" w:pos="2552"/>
        </w:tabs>
        <w:rPr>
          <w:color w:val="000000"/>
        </w:rPr>
      </w:pPr>
      <w:r>
        <w:rPr>
          <w:color w:val="000000"/>
        </w:rPr>
        <w:t>Revisor</w:t>
      </w:r>
      <w:r>
        <w:rPr>
          <w:color w:val="000000"/>
        </w:rPr>
        <w:tab/>
      </w:r>
      <w:r>
        <w:rPr>
          <w:color w:val="000000"/>
        </w:rPr>
        <w:tab/>
        <w:t>Monika Lundqvist</w:t>
      </w:r>
      <w:r>
        <w:rPr>
          <w:color w:val="000000"/>
        </w:rPr>
        <w:tab/>
        <w:t>Skogspojkarnas OK</w:t>
      </w:r>
    </w:p>
    <w:p w14:paraId="2FDBBD90" w14:textId="77777777" w:rsidR="003A558D" w:rsidRDefault="003A558D">
      <w:pPr>
        <w:tabs>
          <w:tab w:val="left" w:pos="851"/>
          <w:tab w:val="left" w:pos="1701"/>
          <w:tab w:val="left" w:pos="2552"/>
        </w:tabs>
        <w:rPr>
          <w:shd w:val="clear" w:color="auto" w:fill="FFFF00"/>
        </w:rPr>
      </w:pPr>
      <w:r>
        <w:rPr>
          <w:color w:val="000000"/>
        </w:rPr>
        <w:t>Suppleant</w:t>
      </w:r>
      <w:r>
        <w:rPr>
          <w:color w:val="000000"/>
        </w:rPr>
        <w:tab/>
        <w:t>Leif-Åke Karlsson</w:t>
      </w:r>
      <w:r>
        <w:rPr>
          <w:color w:val="000000"/>
        </w:rPr>
        <w:tab/>
        <w:t>Linköpings AIK</w:t>
      </w:r>
    </w:p>
    <w:p w14:paraId="1C04070B" w14:textId="77777777" w:rsidR="003A558D" w:rsidRDefault="003A558D">
      <w:pPr>
        <w:pStyle w:val="Rubrik2"/>
      </w:pPr>
      <w:bookmarkStart w:id="2" w:name="_Toc285556323"/>
      <w:r w:rsidRPr="00327EEB">
        <w:t>Uppföljning av styrelsens verksamhetsplan för 201</w:t>
      </w:r>
      <w:r w:rsidR="00327EEB">
        <w:t>4</w:t>
      </w:r>
      <w:bookmarkEnd w:id="2"/>
    </w:p>
    <w:p w14:paraId="618F00A5" w14:textId="77777777" w:rsidR="006976D6" w:rsidRDefault="006976D6" w:rsidP="006976D6">
      <w:r>
        <w:t xml:space="preserve">En tidig vår gjorde att vårens tävlingar kunde genomföras som planerat. Detta gav ökade intäkter från tävlingsavgifter och årets ekonomiska resultat är bättre än förväntat. </w:t>
      </w:r>
    </w:p>
    <w:p w14:paraId="3865CBC5" w14:textId="77777777" w:rsidR="006976D6" w:rsidRDefault="006976D6" w:rsidP="006976D6">
      <w:r>
        <w:t>Årets stora fråga var O-Ringen. Vid ordförandekonferensen i maj kom Henrik Boström från O-Ringen AB och informerade. Från O-Ringen AB ser man gärna att arrangemanget kommer till vårt område, ett O-Ringen Kolmården tror man kommer att locka deltagare.</w:t>
      </w:r>
    </w:p>
    <w:p w14:paraId="34470634" w14:textId="77777777" w:rsidR="006976D6" w:rsidRDefault="006976D6" w:rsidP="006976D6">
      <w:r>
        <w:t xml:space="preserve">I augusti kom förfrågan om det fortfarande är möjligt att arrangera O-Ringen med Valdemarsvik som centralort år 2016, då förhandlingarna med Dalarna inför O-Ringen 2016 gått i stå. </w:t>
      </w:r>
    </w:p>
    <w:p w14:paraId="23C5D73A" w14:textId="77777777" w:rsidR="006976D6" w:rsidRDefault="006976D6" w:rsidP="006976D6">
      <w:r>
        <w:t>Styrelsen ägnade tid åt kontakter och förberedelser. Är ett O-Ringen i Valdemarsvik möjligt 2016? Under september och oktober genomfördes två träffar med klubbar i Östergötland då O-Ringen diskuterades. Styrelsen ägnade en konferenshelg åt att diskutera de olika alternativen. Vid den sista träffen med klubbarna visste vi att O-Ringen AB skrivit under ett avtal med Dalaklubbar om O-Ringen AB. Det var inte längre fråga om O-Ringen 2016 i Östergötland. Vi upplevde att många kände en stor frustration över hur O-Ringen AB agerat.</w:t>
      </w:r>
    </w:p>
    <w:p w14:paraId="77DE99D8" w14:textId="77777777" w:rsidR="006976D6" w:rsidRDefault="006976D6" w:rsidP="006976D6">
      <w:r>
        <w:t>Då frågan om ett O-Ringen med Kolmårdsanknytning väckts under våren tillsattes en grupp som har till uppdrag att i samarbete med representanter från klubbar i Sörmland göra ett förslag till hur ett detta kan se ut. Förslaget kommer att diskuteras vid årsmötet i mars 2015.</w:t>
      </w:r>
    </w:p>
    <w:p w14:paraId="4FB03D7E" w14:textId="56C0A599" w:rsidR="006976D6" w:rsidRDefault="006976D6" w:rsidP="006976D6">
      <w:r>
        <w:t xml:space="preserve">Till förbundsmötet i mars </w:t>
      </w:r>
      <w:r w:rsidR="006765D6">
        <w:t>skrev</w:t>
      </w:r>
      <w:r>
        <w:t xml:space="preserve"> Östergötland en motion om att redaktören för Skogssport också ska vara ansvarig utgivare. Förbundsstyrelsen för</w:t>
      </w:r>
      <w:r w:rsidR="00760A84">
        <w:t>e</w:t>
      </w:r>
      <w:r>
        <w:t>slog att motionen skulle avslås. Efter diskussion och votering avgjordes frågan genom lottdragning enligt vårt förslag.</w:t>
      </w:r>
    </w:p>
    <w:p w14:paraId="5E997867" w14:textId="77777777" w:rsidR="006976D6" w:rsidRDefault="006976D6" w:rsidP="006976D6">
      <w:r>
        <w:t xml:space="preserve">Under året har Lennart Sturesson gått igenom och gallrat förbundets dokumentation i Idrottens hus i Vidingsjö. Äldre dokument har förts till Föreningsarkivet i </w:t>
      </w:r>
      <w:r w:rsidR="00760A84" w:rsidRPr="00D3604C">
        <w:t>Linköping</w:t>
      </w:r>
      <w:r w:rsidR="00760A84">
        <w:t>.</w:t>
      </w:r>
    </w:p>
    <w:p w14:paraId="5376791E" w14:textId="66785884" w:rsidR="00B367CC" w:rsidRDefault="00B367CC" w:rsidP="006976D6">
      <w:r>
        <w:t>I augusti hölls en kväll f</w:t>
      </w:r>
      <w:r w:rsidR="00E31548">
        <w:t>ör barn- och ungdomsledare. Pet</w:t>
      </w:r>
      <w:r>
        <w:t>er Berggren och Mikael Westerberg från OK Kolmården delade med sig av idéer och tankar kring orienteringsträning.</w:t>
      </w:r>
    </w:p>
    <w:p w14:paraId="43FF8A80" w14:textId="77777777" w:rsidR="006976D6" w:rsidRDefault="006976D6" w:rsidP="006976D6">
      <w:r>
        <w:t xml:space="preserve">I samarbete med SISU bjöds klubbar in till Träningsläger för styrelsen som genomfördes på </w:t>
      </w:r>
      <w:proofErr w:type="spellStart"/>
      <w:r>
        <w:t>Vesterby</w:t>
      </w:r>
      <w:proofErr w:type="spellEnd"/>
      <w:r>
        <w:t xml:space="preserve"> i november. Styrelserna från </w:t>
      </w:r>
      <w:proofErr w:type="spellStart"/>
      <w:r>
        <w:t>ÖOF</w:t>
      </w:r>
      <w:proofErr w:type="spellEnd"/>
      <w:r>
        <w:t xml:space="preserve"> och från fyra orienteringsklubbar</w:t>
      </w:r>
      <w:r w:rsidR="00760A84">
        <w:t xml:space="preserve"> i</w:t>
      </w:r>
      <w:r>
        <w:t xml:space="preserve"> distriktet fick möjlighet att diskutera föreningsutveckling och att få information kring Framtidens Idrottsförening.</w:t>
      </w:r>
    </w:p>
    <w:p w14:paraId="3AB6EEAA" w14:textId="77777777" w:rsidR="003A558D" w:rsidRPr="00E550AE" w:rsidRDefault="003A558D" w:rsidP="00E550AE">
      <w:pPr>
        <w:pStyle w:val="Rubrik2"/>
      </w:pPr>
      <w:bookmarkStart w:id="3" w:name="_Toc285556324"/>
      <w:r w:rsidRPr="00E550AE">
        <w:t>Styrelsens verksamhet</w:t>
      </w:r>
      <w:bookmarkEnd w:id="3"/>
    </w:p>
    <w:p w14:paraId="16EEC3D5" w14:textId="77777777" w:rsidR="003A558D" w:rsidRPr="00327EEB" w:rsidRDefault="003A558D" w:rsidP="00327EEB">
      <w:pPr>
        <w:tabs>
          <w:tab w:val="left" w:pos="851"/>
          <w:tab w:val="left" w:pos="1701"/>
          <w:tab w:val="left" w:pos="2552"/>
        </w:tabs>
        <w:rPr>
          <w:color w:val="000000"/>
        </w:rPr>
      </w:pPr>
      <w:r w:rsidRPr="00327EEB">
        <w:rPr>
          <w:color w:val="000000"/>
        </w:rPr>
        <w:t xml:space="preserve">Styrelsen begärde och fick dispens </w:t>
      </w:r>
      <w:r w:rsidR="00327EEB">
        <w:rPr>
          <w:color w:val="000000"/>
        </w:rPr>
        <w:t xml:space="preserve">även detta år </w:t>
      </w:r>
      <w:r w:rsidRPr="00327EEB">
        <w:rPr>
          <w:color w:val="000000"/>
        </w:rPr>
        <w:t>från SOFT från att tillsätta jury vid alla nationella tävlingar utom distriktsmästerskap.</w:t>
      </w:r>
    </w:p>
    <w:p w14:paraId="60DB6E36" w14:textId="77777777" w:rsidR="003A558D" w:rsidRPr="00327EEB" w:rsidRDefault="003A558D" w:rsidP="00327EEB">
      <w:pPr>
        <w:tabs>
          <w:tab w:val="left" w:pos="851"/>
          <w:tab w:val="left" w:pos="1701"/>
          <w:tab w:val="left" w:pos="2552"/>
        </w:tabs>
        <w:rPr>
          <w:color w:val="000000"/>
        </w:rPr>
      </w:pPr>
      <w:r w:rsidRPr="00327EEB">
        <w:rPr>
          <w:color w:val="000000"/>
        </w:rPr>
        <w:t>Styrelsen har inte bedrivit verksamhet inom grenarna precisionsorientering, skidorientering och mountainbikeorientering men det finns kontaktperson för skidorientering.</w:t>
      </w:r>
    </w:p>
    <w:p w14:paraId="5D1FF16C" w14:textId="77777777" w:rsidR="003A558D" w:rsidRPr="0039665B" w:rsidRDefault="00327EEB" w:rsidP="0039665B">
      <w:pPr>
        <w:tabs>
          <w:tab w:val="left" w:pos="851"/>
          <w:tab w:val="left" w:pos="1701"/>
          <w:tab w:val="left" w:pos="2552"/>
        </w:tabs>
        <w:rPr>
          <w:color w:val="000000"/>
        </w:rPr>
      </w:pPr>
      <w:r>
        <w:rPr>
          <w:color w:val="000000"/>
        </w:rPr>
        <w:t xml:space="preserve">Stöd till </w:t>
      </w:r>
      <w:r w:rsidR="002167B6">
        <w:rPr>
          <w:color w:val="000000"/>
        </w:rPr>
        <w:t>e</w:t>
      </w:r>
      <w:r>
        <w:rPr>
          <w:color w:val="000000"/>
        </w:rPr>
        <w:t xml:space="preserve">litaktiva </w:t>
      </w:r>
      <w:r w:rsidR="003A558D" w:rsidRPr="0039665B">
        <w:rPr>
          <w:color w:val="000000"/>
        </w:rPr>
        <w:t>har delats ut till OK Kolmården för Malin Leijon Lind</w:t>
      </w:r>
      <w:r w:rsidR="0039665B" w:rsidRPr="0039665B">
        <w:rPr>
          <w:color w:val="000000"/>
        </w:rPr>
        <w:t>, Oskar Leinonen och Ville Johansson</w:t>
      </w:r>
      <w:r w:rsidR="003A558D" w:rsidRPr="0039665B">
        <w:rPr>
          <w:color w:val="000000"/>
        </w:rPr>
        <w:t>.</w:t>
      </w:r>
      <w:r>
        <w:rPr>
          <w:color w:val="000000"/>
        </w:rPr>
        <w:t xml:space="preserve"> Vid årsmötet delades också ut ett stipendium till Alva Olsson, Linköpings OK</w:t>
      </w:r>
      <w:r w:rsidR="002167B6">
        <w:rPr>
          <w:color w:val="000000"/>
        </w:rPr>
        <w:t>.</w:t>
      </w:r>
    </w:p>
    <w:p w14:paraId="45A2AC32" w14:textId="77777777" w:rsidR="003A558D" w:rsidRPr="00FB6825" w:rsidRDefault="003A558D" w:rsidP="00FB6825">
      <w:pPr>
        <w:tabs>
          <w:tab w:val="left" w:pos="851"/>
          <w:tab w:val="left" w:pos="1701"/>
          <w:tab w:val="left" w:pos="2552"/>
        </w:tabs>
        <w:rPr>
          <w:color w:val="000000"/>
        </w:rPr>
      </w:pPr>
      <w:r w:rsidRPr="00FB6825">
        <w:rPr>
          <w:color w:val="000000"/>
        </w:rPr>
        <w:t>Sammanfattningsvis innebär detta för punkterna i styrelsens verksamhetsplan för 201</w:t>
      </w:r>
      <w:r w:rsidR="0039665B">
        <w:rPr>
          <w:color w:val="000000"/>
        </w:rPr>
        <w:t>4</w:t>
      </w:r>
      <w:r w:rsidRPr="00FB6825">
        <w:rPr>
          <w:color w:val="000000"/>
        </w:rPr>
        <w:t>:</w:t>
      </w:r>
    </w:p>
    <w:p w14:paraId="0CB4D3DB" w14:textId="77777777" w:rsidR="003A558D" w:rsidRPr="00FB6825" w:rsidRDefault="003A558D" w:rsidP="00FB6825">
      <w:pPr>
        <w:tabs>
          <w:tab w:val="left" w:pos="851"/>
          <w:tab w:val="left" w:pos="1701"/>
          <w:tab w:val="left" w:pos="2552"/>
        </w:tabs>
        <w:rPr>
          <w:color w:val="000000"/>
        </w:rPr>
      </w:pPr>
      <w:r w:rsidRPr="00FB6825">
        <w:rPr>
          <w:color w:val="000000"/>
        </w:rPr>
        <w:t xml:space="preserve">• </w:t>
      </w:r>
      <w:r w:rsidRPr="00FB6825">
        <w:rPr>
          <w:color w:val="000000"/>
        </w:rPr>
        <w:tab/>
        <w:t>Tio ordinarie styrelsemöten (planerat 6-8).</w:t>
      </w:r>
    </w:p>
    <w:p w14:paraId="10303C4C" w14:textId="77777777" w:rsidR="003A558D" w:rsidRPr="00FB6825" w:rsidRDefault="003A558D" w:rsidP="00FB6825">
      <w:pPr>
        <w:tabs>
          <w:tab w:val="left" w:pos="851"/>
          <w:tab w:val="left" w:pos="1701"/>
          <w:tab w:val="left" w:pos="2552"/>
        </w:tabs>
        <w:rPr>
          <w:color w:val="000000"/>
        </w:rPr>
      </w:pPr>
      <w:r w:rsidRPr="00FB6825">
        <w:rPr>
          <w:color w:val="000000"/>
        </w:rPr>
        <w:t xml:space="preserve">• </w:t>
      </w:r>
      <w:r w:rsidRPr="00FB6825">
        <w:rPr>
          <w:color w:val="000000"/>
        </w:rPr>
        <w:tab/>
        <w:t xml:space="preserve">Årsmöte torsdagen </w:t>
      </w:r>
      <w:r w:rsidR="0039665B">
        <w:rPr>
          <w:color w:val="000000"/>
        </w:rPr>
        <w:t>6</w:t>
      </w:r>
      <w:r w:rsidRPr="00FB6825">
        <w:rPr>
          <w:color w:val="000000"/>
        </w:rPr>
        <w:t xml:space="preserve"> mars.</w:t>
      </w:r>
    </w:p>
    <w:p w14:paraId="2585EAE1" w14:textId="77777777" w:rsidR="003A558D" w:rsidRPr="00FB6825" w:rsidRDefault="003A558D" w:rsidP="00FB6825">
      <w:pPr>
        <w:tabs>
          <w:tab w:val="left" w:pos="851"/>
          <w:tab w:val="left" w:pos="1701"/>
          <w:tab w:val="left" w:pos="2552"/>
        </w:tabs>
        <w:rPr>
          <w:color w:val="000000"/>
        </w:rPr>
      </w:pPr>
      <w:r w:rsidRPr="00FB6825">
        <w:rPr>
          <w:color w:val="000000"/>
        </w:rPr>
        <w:t xml:space="preserve">• </w:t>
      </w:r>
      <w:r w:rsidRPr="00FB6825">
        <w:rPr>
          <w:color w:val="000000"/>
        </w:rPr>
        <w:tab/>
        <w:t>Styrelsekonf</w:t>
      </w:r>
      <w:r w:rsidR="006976D6">
        <w:rPr>
          <w:color w:val="000000"/>
        </w:rPr>
        <w:t>erens på Gotland i oktober med O-</w:t>
      </w:r>
      <w:proofErr w:type="spellStart"/>
      <w:r w:rsidR="006976D6">
        <w:rPr>
          <w:color w:val="000000"/>
        </w:rPr>
        <w:t>Ringendiskussioner</w:t>
      </w:r>
      <w:proofErr w:type="spellEnd"/>
      <w:r w:rsidRPr="00FB6825">
        <w:rPr>
          <w:color w:val="000000"/>
        </w:rPr>
        <w:t>.</w:t>
      </w:r>
    </w:p>
    <w:p w14:paraId="1D908737" w14:textId="77777777" w:rsidR="003A558D" w:rsidRPr="00FB6825" w:rsidRDefault="003A558D" w:rsidP="00FB6825">
      <w:pPr>
        <w:tabs>
          <w:tab w:val="left" w:pos="851"/>
          <w:tab w:val="left" w:pos="1701"/>
          <w:tab w:val="left" w:pos="2552"/>
        </w:tabs>
        <w:rPr>
          <w:color w:val="000000"/>
        </w:rPr>
      </w:pPr>
      <w:r w:rsidRPr="00FB6825">
        <w:rPr>
          <w:color w:val="000000"/>
        </w:rPr>
        <w:t xml:space="preserve">• </w:t>
      </w:r>
      <w:r w:rsidRPr="00FB6825">
        <w:rPr>
          <w:color w:val="000000"/>
        </w:rPr>
        <w:tab/>
        <w:t xml:space="preserve">Ordförandekonferens i </w:t>
      </w:r>
      <w:r w:rsidR="0039665B">
        <w:rPr>
          <w:color w:val="000000"/>
        </w:rPr>
        <w:t>maj, september och oktober</w:t>
      </w:r>
      <w:r w:rsidRPr="00FB6825">
        <w:rPr>
          <w:color w:val="000000"/>
        </w:rPr>
        <w:t xml:space="preserve">. </w:t>
      </w:r>
    </w:p>
    <w:p w14:paraId="4CA01BC7" w14:textId="77777777" w:rsidR="003A558D" w:rsidRPr="00FB6825" w:rsidRDefault="003A558D" w:rsidP="00FB6825">
      <w:pPr>
        <w:tabs>
          <w:tab w:val="left" w:pos="851"/>
          <w:tab w:val="left" w:pos="1701"/>
          <w:tab w:val="left" w:pos="2552"/>
        </w:tabs>
        <w:rPr>
          <w:color w:val="000000"/>
        </w:rPr>
      </w:pPr>
      <w:r w:rsidRPr="00FB6825">
        <w:rPr>
          <w:color w:val="000000"/>
        </w:rPr>
        <w:t xml:space="preserve">• </w:t>
      </w:r>
      <w:r w:rsidRPr="00FB6825">
        <w:rPr>
          <w:color w:val="000000"/>
        </w:rPr>
        <w:tab/>
        <w:t>Styrelsen har inte hunnit med någon diskussion med mindre klubb som avsett.</w:t>
      </w:r>
    </w:p>
    <w:p w14:paraId="3556701E" w14:textId="77777777" w:rsidR="003A558D" w:rsidRPr="00FB6825" w:rsidRDefault="003A558D" w:rsidP="00576F2D">
      <w:pPr>
        <w:tabs>
          <w:tab w:val="left" w:pos="851"/>
          <w:tab w:val="left" w:pos="1701"/>
          <w:tab w:val="left" w:pos="2552"/>
        </w:tabs>
        <w:ind w:left="851" w:hanging="851"/>
        <w:rPr>
          <w:color w:val="000000"/>
        </w:rPr>
      </w:pPr>
      <w:r w:rsidRPr="00FB6825">
        <w:rPr>
          <w:color w:val="000000"/>
        </w:rPr>
        <w:t>•</w:t>
      </w:r>
      <w:r w:rsidRPr="00FB6825">
        <w:rPr>
          <w:color w:val="000000"/>
        </w:rPr>
        <w:tab/>
        <w:t xml:space="preserve">Styrelsen har ett stående erbjudande till ekonomiskt stöd för att starta nya typer av motionsarrangemang. </w:t>
      </w:r>
    </w:p>
    <w:p w14:paraId="50180C09" w14:textId="77777777" w:rsidR="003A558D" w:rsidRPr="00FB6825" w:rsidRDefault="0039665B" w:rsidP="00FB6825">
      <w:pPr>
        <w:tabs>
          <w:tab w:val="left" w:pos="851"/>
          <w:tab w:val="left" w:pos="1701"/>
          <w:tab w:val="left" w:pos="2552"/>
        </w:tabs>
        <w:rPr>
          <w:color w:val="000000"/>
        </w:rPr>
      </w:pPr>
      <w:r>
        <w:rPr>
          <w:color w:val="000000"/>
        </w:rPr>
        <w:t xml:space="preserve">• </w:t>
      </w:r>
      <w:r>
        <w:rPr>
          <w:color w:val="000000"/>
        </w:rPr>
        <w:tab/>
      </w:r>
      <w:proofErr w:type="spellStart"/>
      <w:r w:rsidR="002167B6" w:rsidRPr="00B367CC">
        <w:rPr>
          <w:color w:val="000000"/>
        </w:rPr>
        <w:t>ÖOF</w:t>
      </w:r>
      <w:proofErr w:type="spellEnd"/>
      <w:r>
        <w:rPr>
          <w:color w:val="000000"/>
        </w:rPr>
        <w:t xml:space="preserve"> har deltagit i SOFT:s</w:t>
      </w:r>
      <w:r w:rsidR="003A558D" w:rsidRPr="00FB6825">
        <w:rPr>
          <w:color w:val="000000"/>
        </w:rPr>
        <w:t xml:space="preserve"> förbundsmöte.</w:t>
      </w:r>
    </w:p>
    <w:p w14:paraId="459286A4" w14:textId="77777777" w:rsidR="003A558D" w:rsidRDefault="003A558D">
      <w:pPr>
        <w:pStyle w:val="Rubrik2"/>
        <w:rPr>
          <w:color w:val="000000"/>
        </w:rPr>
      </w:pPr>
      <w:bookmarkStart w:id="4" w:name="_Toc285556325"/>
      <w:r>
        <w:t>Aktivitetsområden</w:t>
      </w:r>
      <w:bookmarkEnd w:id="4"/>
    </w:p>
    <w:p w14:paraId="21442576" w14:textId="77777777" w:rsidR="003A558D" w:rsidRDefault="003A558D">
      <w:pPr>
        <w:tabs>
          <w:tab w:val="left" w:pos="851"/>
          <w:tab w:val="left" w:pos="1701"/>
          <w:tab w:val="left" w:pos="2552"/>
        </w:tabs>
        <w:rPr>
          <w:color w:val="000000"/>
        </w:rPr>
      </w:pPr>
      <w:r>
        <w:rPr>
          <w:color w:val="000000"/>
        </w:rPr>
        <w:t xml:space="preserve">Distriktets gemensamma angelägenheter har varit organiserade med följande huvudansvariga: </w:t>
      </w:r>
    </w:p>
    <w:p w14:paraId="4E5DD836" w14:textId="77777777" w:rsidR="003A558D" w:rsidRDefault="003A558D">
      <w:pPr>
        <w:tabs>
          <w:tab w:val="left" w:pos="851"/>
          <w:tab w:val="left" w:pos="1701"/>
          <w:tab w:val="left" w:pos="2552"/>
        </w:tabs>
        <w:rPr>
          <w:color w:val="000000"/>
        </w:rPr>
      </w:pPr>
      <w:r>
        <w:rPr>
          <w:color w:val="000000"/>
        </w:rPr>
        <w:t>Arrangemangskommittén</w:t>
      </w:r>
      <w:r>
        <w:rPr>
          <w:color w:val="000000"/>
        </w:rPr>
        <w:tab/>
      </w:r>
      <w:r>
        <w:rPr>
          <w:color w:val="000000"/>
        </w:rPr>
        <w:tab/>
        <w:t>Björn Karlsson</w:t>
      </w:r>
    </w:p>
    <w:p w14:paraId="013C803D" w14:textId="77777777" w:rsidR="003A558D" w:rsidRDefault="003A558D">
      <w:pPr>
        <w:tabs>
          <w:tab w:val="left" w:pos="851"/>
          <w:tab w:val="left" w:pos="1701"/>
          <w:tab w:val="left" w:pos="2552"/>
        </w:tabs>
        <w:rPr>
          <w:color w:val="000000"/>
        </w:rPr>
      </w:pPr>
      <w:r>
        <w:rPr>
          <w:color w:val="000000"/>
        </w:rPr>
        <w:t>Ungdomskommittén</w:t>
      </w:r>
      <w:r>
        <w:rPr>
          <w:color w:val="000000"/>
        </w:rPr>
        <w:tab/>
      </w:r>
      <w:r>
        <w:rPr>
          <w:color w:val="000000"/>
        </w:rPr>
        <w:tab/>
        <w:t xml:space="preserve">Anna Håkansson </w:t>
      </w:r>
    </w:p>
    <w:p w14:paraId="091057DD" w14:textId="77777777" w:rsidR="003A558D" w:rsidRDefault="003A558D">
      <w:pPr>
        <w:tabs>
          <w:tab w:val="left" w:pos="851"/>
          <w:tab w:val="left" w:pos="1701"/>
          <w:tab w:val="left" w:pos="2552"/>
        </w:tabs>
        <w:rPr>
          <w:color w:val="000000"/>
        </w:rPr>
      </w:pPr>
      <w:proofErr w:type="spellStart"/>
      <w:r>
        <w:rPr>
          <w:color w:val="000000"/>
        </w:rPr>
        <w:t>Juniorgruppen</w:t>
      </w:r>
      <w:proofErr w:type="spellEnd"/>
      <w:r>
        <w:rPr>
          <w:color w:val="000000"/>
        </w:rPr>
        <w:tab/>
      </w:r>
      <w:r>
        <w:rPr>
          <w:color w:val="000000"/>
        </w:rPr>
        <w:tab/>
      </w:r>
      <w:r>
        <w:rPr>
          <w:color w:val="000000"/>
        </w:rPr>
        <w:tab/>
        <w:t>Anita Wehlin</w:t>
      </w:r>
    </w:p>
    <w:p w14:paraId="53077980" w14:textId="77777777" w:rsidR="003A558D" w:rsidRDefault="003A558D">
      <w:pPr>
        <w:tabs>
          <w:tab w:val="left" w:pos="851"/>
          <w:tab w:val="left" w:pos="1701"/>
          <w:tab w:val="left" w:pos="2552"/>
        </w:tabs>
        <w:rPr>
          <w:color w:val="000000"/>
        </w:rPr>
      </w:pPr>
      <w:r>
        <w:rPr>
          <w:color w:val="000000"/>
        </w:rPr>
        <w:t>Webbansvarig</w:t>
      </w:r>
      <w:r>
        <w:rPr>
          <w:color w:val="000000"/>
        </w:rPr>
        <w:tab/>
      </w:r>
      <w:r>
        <w:rPr>
          <w:color w:val="000000"/>
        </w:rPr>
        <w:tab/>
      </w:r>
      <w:r>
        <w:rPr>
          <w:color w:val="000000"/>
        </w:rPr>
        <w:tab/>
        <w:t>Per Magnusson</w:t>
      </w:r>
    </w:p>
    <w:p w14:paraId="60CCFC07" w14:textId="77777777" w:rsidR="003A558D" w:rsidRDefault="003A558D">
      <w:pPr>
        <w:tabs>
          <w:tab w:val="left" w:pos="851"/>
          <w:tab w:val="left" w:pos="1701"/>
          <w:tab w:val="left" w:pos="2552"/>
        </w:tabs>
        <w:rPr>
          <w:color w:val="000000"/>
        </w:rPr>
      </w:pPr>
      <w:r>
        <w:rPr>
          <w:color w:val="000000"/>
        </w:rPr>
        <w:t>Rankingansvarig</w:t>
      </w:r>
      <w:r>
        <w:rPr>
          <w:color w:val="000000"/>
        </w:rPr>
        <w:tab/>
      </w:r>
      <w:r>
        <w:rPr>
          <w:color w:val="000000"/>
        </w:rPr>
        <w:tab/>
      </w:r>
      <w:r>
        <w:rPr>
          <w:color w:val="000000"/>
        </w:rPr>
        <w:tab/>
        <w:t xml:space="preserve">Christian Enberg </w:t>
      </w:r>
    </w:p>
    <w:p w14:paraId="32ED7681" w14:textId="77777777" w:rsidR="003A558D" w:rsidRDefault="003A558D">
      <w:pPr>
        <w:tabs>
          <w:tab w:val="left" w:pos="851"/>
          <w:tab w:val="left" w:pos="1701"/>
          <w:tab w:val="left" w:pos="2552"/>
        </w:tabs>
        <w:rPr>
          <w:b/>
          <w:i/>
          <w:sz w:val="28"/>
        </w:rPr>
      </w:pPr>
      <w:r>
        <w:rPr>
          <w:color w:val="000000"/>
        </w:rPr>
        <w:t>Skid-O</w:t>
      </w:r>
      <w:r>
        <w:rPr>
          <w:color w:val="000000"/>
        </w:rPr>
        <w:tab/>
      </w:r>
      <w:r>
        <w:rPr>
          <w:color w:val="000000"/>
        </w:rPr>
        <w:tab/>
      </w:r>
      <w:r>
        <w:rPr>
          <w:color w:val="000000"/>
        </w:rPr>
        <w:tab/>
      </w:r>
      <w:r>
        <w:rPr>
          <w:color w:val="000000"/>
        </w:rPr>
        <w:tab/>
        <w:t>Stefan Frick kontaktperson</w:t>
      </w:r>
    </w:p>
    <w:p w14:paraId="11F475CF" w14:textId="77777777" w:rsidR="003A558D" w:rsidRPr="00715C9A" w:rsidRDefault="003A558D" w:rsidP="00715C9A">
      <w:pPr>
        <w:pStyle w:val="Rubrik2"/>
      </w:pPr>
      <w:bookmarkStart w:id="5" w:name="_Toc285556326"/>
      <w:r w:rsidRPr="00715C9A">
        <w:t>Arrangemang, aktiviteter och representation</w:t>
      </w:r>
      <w:bookmarkEnd w:id="5"/>
    </w:p>
    <w:p w14:paraId="6A5842AA" w14:textId="77777777" w:rsidR="003A558D" w:rsidRPr="00715C9A" w:rsidRDefault="003A558D" w:rsidP="00715C9A">
      <w:pPr>
        <w:tabs>
          <w:tab w:val="left" w:pos="851"/>
          <w:tab w:val="left" w:pos="1701"/>
          <w:tab w:val="left" w:pos="2552"/>
        </w:tabs>
        <w:rPr>
          <w:color w:val="000000"/>
        </w:rPr>
      </w:pPr>
      <w:r w:rsidRPr="00715C9A">
        <w:rPr>
          <w:color w:val="000000"/>
        </w:rPr>
        <w:t xml:space="preserve">Övriga arrangemang och aktiviteter där </w:t>
      </w:r>
      <w:proofErr w:type="spellStart"/>
      <w:r w:rsidRPr="00715C9A">
        <w:rPr>
          <w:color w:val="000000"/>
        </w:rPr>
        <w:t>ÖOF</w:t>
      </w:r>
      <w:proofErr w:type="spellEnd"/>
      <w:r w:rsidRPr="00715C9A">
        <w:rPr>
          <w:color w:val="000000"/>
        </w:rPr>
        <w:t xml:space="preserve"> varit representerat, ÖOF:s representanter inom parentes:</w:t>
      </w:r>
    </w:p>
    <w:p w14:paraId="57026400" w14:textId="77777777" w:rsidR="003A558D" w:rsidRPr="00715C9A" w:rsidRDefault="003A558D">
      <w:pPr>
        <w:tabs>
          <w:tab w:val="left" w:pos="851"/>
          <w:tab w:val="left" w:pos="1701"/>
          <w:tab w:val="left" w:pos="2552"/>
        </w:tabs>
        <w:rPr>
          <w:color w:val="000000"/>
        </w:rPr>
      </w:pPr>
      <w:r w:rsidRPr="00715C9A">
        <w:rPr>
          <w:color w:val="000000"/>
        </w:rPr>
        <w:t>Möten och konferenser</w:t>
      </w:r>
      <w:r w:rsidRPr="00715C9A">
        <w:rPr>
          <w:color w:val="000000"/>
        </w:rPr>
        <w:tab/>
      </w:r>
    </w:p>
    <w:p w14:paraId="11C33197" w14:textId="77777777" w:rsidR="00A1401D" w:rsidRPr="00A1401D" w:rsidRDefault="00A1401D" w:rsidP="00A1401D">
      <w:r w:rsidRPr="00A1401D">
        <w:t>•</w:t>
      </w:r>
      <w:r w:rsidRPr="00A1401D">
        <w:tab/>
      </w:r>
      <w:proofErr w:type="gramStart"/>
      <w:r w:rsidRPr="00A1401D">
        <w:t>SOFT:s</w:t>
      </w:r>
      <w:proofErr w:type="gramEnd"/>
      <w:r w:rsidRPr="00A1401D">
        <w:t xml:space="preserve"> ordförandekonferens 15-16 november (Thomas Kleist).</w:t>
      </w:r>
    </w:p>
    <w:p w14:paraId="08521C51" w14:textId="77777777" w:rsidR="00113FF3" w:rsidRDefault="00A1401D" w:rsidP="00113FF3">
      <w:r w:rsidRPr="00A1401D">
        <w:t>•</w:t>
      </w:r>
      <w:r w:rsidRPr="00A1401D">
        <w:tab/>
      </w:r>
      <w:proofErr w:type="gramStart"/>
      <w:r w:rsidRPr="00A1401D">
        <w:t>SOFT:s</w:t>
      </w:r>
      <w:proofErr w:type="gramEnd"/>
      <w:r w:rsidRPr="00A1401D">
        <w:t xml:space="preserve"> tävlingskonferens 15-16 november (Björn Karlsson).</w:t>
      </w:r>
    </w:p>
    <w:p w14:paraId="05D07396" w14:textId="77777777" w:rsidR="00137157" w:rsidRDefault="00370B88" w:rsidP="00113FF3">
      <w:r w:rsidRPr="00A1401D">
        <w:t>•</w:t>
      </w:r>
      <w:r w:rsidRPr="00A1401D">
        <w:tab/>
      </w:r>
      <w:r w:rsidR="00113FF3">
        <w:t>Linköpings OK 80-årsjubileum (Thomas Kleist)</w:t>
      </w:r>
    </w:p>
    <w:p w14:paraId="5114F437" w14:textId="28EEF233" w:rsidR="00113FF3" w:rsidRPr="00A1401D" w:rsidRDefault="00370B88" w:rsidP="00113FF3">
      <w:r w:rsidRPr="00A1401D">
        <w:t>•</w:t>
      </w:r>
      <w:r w:rsidRPr="00A1401D">
        <w:tab/>
      </w:r>
      <w:r w:rsidR="00113FF3">
        <w:t>OK 64 Torpa 50-årsjubileum (Lennart Sturesson)</w:t>
      </w:r>
    </w:p>
    <w:p w14:paraId="2BE9C2F0" w14:textId="77777777" w:rsidR="003A558D" w:rsidRDefault="003A558D">
      <w:pPr>
        <w:pStyle w:val="Rubrik2"/>
      </w:pPr>
      <w:bookmarkStart w:id="6" w:name="_Toc285556327"/>
      <w:r>
        <w:t>Priser, jubilarer och utmärkelser 2014</w:t>
      </w:r>
      <w:bookmarkEnd w:id="6"/>
    </w:p>
    <w:p w14:paraId="41E84CAD" w14:textId="77777777" w:rsidR="003A558D" w:rsidRPr="00B760A6" w:rsidRDefault="003A558D" w:rsidP="00F04682">
      <w:pPr>
        <w:pStyle w:val="Rubrik3"/>
        <w:rPr>
          <w:color w:val="000000"/>
        </w:rPr>
      </w:pPr>
      <w:bookmarkStart w:id="7" w:name="_Toc283493900"/>
      <w:bookmarkStart w:id="8" w:name="_Toc285556328"/>
      <w:proofErr w:type="spellStart"/>
      <w:r w:rsidRPr="00B760A6">
        <w:t>Ungdomsracet</w:t>
      </w:r>
      <w:proofErr w:type="spellEnd"/>
      <w:r w:rsidRPr="00B760A6">
        <w:t xml:space="preserve"> 5 000 kr</w:t>
      </w:r>
      <w:bookmarkEnd w:id="7"/>
      <w:bookmarkEnd w:id="8"/>
    </w:p>
    <w:p w14:paraId="07D25A60" w14:textId="77777777" w:rsidR="003A558D" w:rsidRDefault="003A558D">
      <w:pPr>
        <w:tabs>
          <w:tab w:val="left" w:pos="851"/>
          <w:tab w:val="left" w:pos="1701"/>
          <w:tab w:val="left" w:pos="1985"/>
          <w:tab w:val="left" w:pos="2552"/>
          <w:tab w:val="left" w:pos="3420"/>
        </w:tabs>
      </w:pPr>
      <w:r>
        <w:rPr>
          <w:color w:val="000000"/>
        </w:rPr>
        <w:t>OK Roxen</w:t>
      </w:r>
    </w:p>
    <w:p w14:paraId="2BE1B9F7" w14:textId="77777777" w:rsidR="003A558D" w:rsidRPr="00B760A6" w:rsidRDefault="003A558D" w:rsidP="00F04682">
      <w:pPr>
        <w:pStyle w:val="Rubrik3"/>
      </w:pPr>
      <w:bookmarkStart w:id="9" w:name="_Toc283493901"/>
      <w:bookmarkStart w:id="10" w:name="_Toc285556329"/>
      <w:r w:rsidRPr="00B760A6">
        <w:t>Raketen 5 000 kr</w:t>
      </w:r>
      <w:bookmarkEnd w:id="9"/>
      <w:bookmarkEnd w:id="10"/>
    </w:p>
    <w:p w14:paraId="0DA80F33" w14:textId="77777777" w:rsidR="003A558D" w:rsidRDefault="003A558D">
      <w:pPr>
        <w:tabs>
          <w:tab w:val="left" w:pos="851"/>
          <w:tab w:val="left" w:pos="1701"/>
          <w:tab w:val="left" w:pos="1985"/>
          <w:tab w:val="left" w:pos="2552"/>
          <w:tab w:val="left" w:pos="3420"/>
        </w:tabs>
        <w:rPr>
          <w:shd w:val="clear" w:color="auto" w:fill="FFFF00"/>
        </w:rPr>
      </w:pPr>
      <w:r>
        <w:rPr>
          <w:color w:val="000000"/>
        </w:rPr>
        <w:t>Björkfors GoIF</w:t>
      </w:r>
    </w:p>
    <w:p w14:paraId="035BE289" w14:textId="7847B95E" w:rsidR="003A558D" w:rsidRPr="00011976" w:rsidRDefault="003A558D" w:rsidP="00F04682">
      <w:pPr>
        <w:pStyle w:val="Rubrik3"/>
      </w:pPr>
      <w:bookmarkStart w:id="11" w:name="_Toc283493902"/>
      <w:bookmarkStart w:id="12" w:name="_Toc285556330"/>
      <w:r w:rsidRPr="00011976">
        <w:t>Skogskarlarnas pris</w:t>
      </w:r>
      <w:bookmarkEnd w:id="11"/>
      <w:bookmarkEnd w:id="12"/>
    </w:p>
    <w:p w14:paraId="770E4E6C" w14:textId="77777777" w:rsidR="003A558D" w:rsidRPr="00011976" w:rsidRDefault="003A558D" w:rsidP="00011976">
      <w:r w:rsidRPr="00011976">
        <w:t>Bäste H/D17–</w:t>
      </w:r>
      <w:r w:rsidRPr="00011976">
        <w:tab/>
        <w:t xml:space="preserve"> Alva Olsson, Linköpings OK (2 000 kr)</w:t>
      </w:r>
    </w:p>
    <w:p w14:paraId="7AE38F53" w14:textId="6D0AAEBF" w:rsidR="003A558D" w:rsidRPr="00011976" w:rsidRDefault="00EF5BD8" w:rsidP="00F04682">
      <w:pPr>
        <w:pStyle w:val="Rubrik3"/>
      </w:pPr>
      <w:r>
        <w:t>SKK</w:t>
      </w:r>
      <w:r w:rsidR="009915BA">
        <w:t>:s ungdomspris</w:t>
      </w:r>
      <w:r w:rsidR="003A558D" w:rsidRPr="00011976">
        <w:t xml:space="preserve"> </w:t>
      </w:r>
      <w:r w:rsidR="003A558D" w:rsidRPr="00011976">
        <w:tab/>
      </w:r>
    </w:p>
    <w:p w14:paraId="06FE5A5E" w14:textId="77777777" w:rsidR="003A558D" w:rsidRPr="00011976" w:rsidRDefault="00011976" w:rsidP="00011976">
      <w:r>
        <w:t>H 14  </w:t>
      </w:r>
      <w:r>
        <w:tab/>
      </w:r>
      <w:r w:rsidR="00A1401D">
        <w:t>Olof Ljunggren, Linköpings OK</w:t>
      </w:r>
      <w:r w:rsidR="003A558D" w:rsidRPr="00011976">
        <w:t xml:space="preserve"> (1 000 kr)</w:t>
      </w:r>
    </w:p>
    <w:p w14:paraId="66DD7B53" w14:textId="77777777" w:rsidR="003A558D" w:rsidRPr="00011976" w:rsidRDefault="00011976" w:rsidP="00011976">
      <w:r>
        <w:t>H 16  </w:t>
      </w:r>
      <w:r>
        <w:tab/>
        <w:t>Hugo Lillieström, OK Roxen</w:t>
      </w:r>
      <w:r w:rsidR="003A558D" w:rsidRPr="00011976">
        <w:t xml:space="preserve"> (1 000 kr)</w:t>
      </w:r>
    </w:p>
    <w:p w14:paraId="59D0FB50" w14:textId="5625840D" w:rsidR="003A558D" w:rsidRDefault="003A558D" w:rsidP="00F04682">
      <w:pPr>
        <w:pStyle w:val="Rubrik3"/>
      </w:pPr>
      <w:bookmarkStart w:id="13" w:name="_Toc283493903"/>
      <w:bookmarkStart w:id="14" w:name="_Toc285556331"/>
      <w:r>
        <w:t>Skogsflickornas hederspris</w:t>
      </w:r>
      <w:bookmarkEnd w:id="13"/>
      <w:bookmarkEnd w:id="14"/>
    </w:p>
    <w:p w14:paraId="414615F0" w14:textId="77777777" w:rsidR="003A558D" w:rsidRDefault="002F5B0F">
      <w:r>
        <w:t xml:space="preserve">D10 </w:t>
      </w:r>
      <w:r>
        <w:tab/>
      </w:r>
      <w:r w:rsidR="003A558D">
        <w:t>Alice Eriksson TGOK</w:t>
      </w:r>
    </w:p>
    <w:p w14:paraId="38C464EA" w14:textId="77777777" w:rsidR="003A558D" w:rsidRDefault="003A558D">
      <w:r>
        <w:t xml:space="preserve">D12 </w:t>
      </w:r>
      <w:r>
        <w:tab/>
        <w:t>Kerstin Ljungemyr, OK Kolmården  </w:t>
      </w:r>
    </w:p>
    <w:p w14:paraId="61603ED8" w14:textId="77777777" w:rsidR="003A558D" w:rsidRPr="00B367CC" w:rsidRDefault="003A558D">
      <w:r>
        <w:t xml:space="preserve">D14 </w:t>
      </w:r>
      <w:r>
        <w:tab/>
        <w:t>Tove Ekström, LOK </w:t>
      </w:r>
    </w:p>
    <w:p w14:paraId="4457DC81" w14:textId="77777777" w:rsidR="003A558D" w:rsidRDefault="003A558D">
      <w:r w:rsidRPr="00B367CC">
        <w:t xml:space="preserve">D16 </w:t>
      </w:r>
      <w:r w:rsidRPr="00B367CC">
        <w:tab/>
        <w:t>Emma Pettersson, OK Roxen </w:t>
      </w:r>
    </w:p>
    <w:p w14:paraId="79B31A40" w14:textId="77777777" w:rsidR="003A558D" w:rsidRDefault="003A558D">
      <w:r>
        <w:t xml:space="preserve">D18 </w:t>
      </w:r>
      <w:r>
        <w:tab/>
        <w:t>Moa Hedegård, OK Kolmården och Julia Eriksson, OK Kolmården</w:t>
      </w:r>
    </w:p>
    <w:p w14:paraId="6702FDD6" w14:textId="77777777" w:rsidR="003A558D" w:rsidRDefault="003A558D">
      <w:r>
        <w:t xml:space="preserve">Priset bestod av en </w:t>
      </w:r>
      <w:proofErr w:type="spellStart"/>
      <w:r>
        <w:t>träfågel</w:t>
      </w:r>
      <w:proofErr w:type="spellEnd"/>
      <w:r>
        <w:t xml:space="preserve"> snidad av Mikael Nilsson.</w:t>
      </w:r>
    </w:p>
    <w:p w14:paraId="063F797E" w14:textId="7626A3A5" w:rsidR="001B6BA0" w:rsidRDefault="003A558D">
      <w:r>
        <w:t>Ett uppmuntringspris delades även ut till Alva Olsson Linköpings OK för goda orienteringsinsatser under året.</w:t>
      </w:r>
    </w:p>
    <w:p w14:paraId="021B7FE7" w14:textId="77777777" w:rsidR="003A558D" w:rsidRDefault="003A558D" w:rsidP="00F04682">
      <w:pPr>
        <w:pStyle w:val="Rubrik3"/>
      </w:pPr>
      <w:bookmarkStart w:id="15" w:name="_Toc285556332"/>
      <w:r>
        <w:t>ÖOF:s förtjänsttecken</w:t>
      </w:r>
      <w:bookmarkEnd w:id="15"/>
    </w:p>
    <w:p w14:paraId="74067B95" w14:textId="77777777" w:rsidR="003A558D" w:rsidRDefault="003A558D">
      <w:r>
        <w:t>Linköpings OK har haft 80-års jubileum och OK 64 Torpa har haft 50-årsjubileum och följande utmärkelser har delats ut:</w:t>
      </w:r>
    </w:p>
    <w:p w14:paraId="5B7F4A80" w14:textId="32B66D2C" w:rsidR="0051715D" w:rsidRDefault="003A558D" w:rsidP="00576F2D">
      <w:pPr>
        <w:pStyle w:val="Rubrik4"/>
        <w:sectPr w:rsidR="0051715D" w:rsidSect="002C0F57">
          <w:type w:val="continuous"/>
          <w:pgSz w:w="11906" w:h="16838"/>
          <w:pgMar w:top="1134" w:right="1134" w:bottom="1134" w:left="1134" w:header="720" w:footer="720" w:gutter="0"/>
          <w:cols w:space="720"/>
          <w:titlePg/>
          <w:docGrid w:linePitch="360"/>
        </w:sectPr>
      </w:pPr>
      <w:bookmarkStart w:id="16" w:name="_Toc285556333"/>
      <w:r>
        <w:t>ÖOF:s Standa</w:t>
      </w:r>
      <w:r w:rsidR="00C67E98">
        <w:t>r</w:t>
      </w:r>
      <w:bookmarkEnd w:id="16"/>
    </w:p>
    <w:p w14:paraId="108ED536" w14:textId="77777777" w:rsidR="003A558D" w:rsidRDefault="003A558D">
      <w:r>
        <w:t>Rune Fritz, Linköpings OK</w:t>
      </w:r>
    </w:p>
    <w:p w14:paraId="3F6E4709" w14:textId="35F3B60E" w:rsidR="0051715D" w:rsidRDefault="003A558D" w:rsidP="004B1715">
      <w:pPr>
        <w:snapToGrid w:val="0"/>
        <w:sectPr w:rsidR="0051715D" w:rsidSect="0051715D">
          <w:type w:val="continuous"/>
          <w:pgSz w:w="11906" w:h="16838"/>
          <w:pgMar w:top="1134" w:right="1134" w:bottom="1134" w:left="1134" w:header="720" w:footer="720" w:gutter="0"/>
          <w:cols w:num="2" w:space="720"/>
          <w:titlePg/>
          <w:docGrid w:linePitch="360"/>
        </w:sectPr>
      </w:pPr>
      <w:r>
        <w:t>Arne Nilsson, OK 64 Torp</w:t>
      </w:r>
      <w:r w:rsidR="001B6BA0">
        <w:t>a</w:t>
      </w:r>
    </w:p>
    <w:p w14:paraId="38FDAA2D" w14:textId="77777777" w:rsidR="0051715D" w:rsidRDefault="0051715D" w:rsidP="004B1715">
      <w:pPr>
        <w:snapToGrid w:val="0"/>
        <w:sectPr w:rsidR="0051715D" w:rsidSect="002C0F57">
          <w:type w:val="continuous"/>
          <w:pgSz w:w="11906" w:h="16838"/>
          <w:pgMar w:top="1134" w:right="1134" w:bottom="1134" w:left="1134" w:header="720" w:footer="720" w:gutter="0"/>
          <w:cols w:space="720"/>
          <w:titlePg/>
          <w:docGrid w:linePitch="360"/>
        </w:sectPr>
      </w:pPr>
    </w:p>
    <w:p w14:paraId="2AAF2E0F" w14:textId="4ACFEE02" w:rsidR="0051715D" w:rsidRDefault="003A558D" w:rsidP="0051715D">
      <w:pPr>
        <w:pStyle w:val="Rubrik4"/>
        <w:numPr>
          <w:ilvl w:val="0"/>
          <w:numId w:val="0"/>
        </w:numPr>
        <w:rPr>
          <w:iCs/>
        </w:rPr>
        <w:sectPr w:rsidR="0051715D" w:rsidSect="002C0F57">
          <w:type w:val="continuous"/>
          <w:pgSz w:w="11906" w:h="16838"/>
          <w:pgMar w:top="1134" w:right="1134" w:bottom="1134" w:left="1134" w:header="720" w:footer="720" w:gutter="0"/>
          <w:cols w:space="720"/>
          <w:titlePg/>
          <w:docGrid w:linePitch="360"/>
        </w:sectPr>
      </w:pPr>
      <w:bookmarkStart w:id="17" w:name="_Toc285556334"/>
      <w:r>
        <w:rPr>
          <w:iCs/>
        </w:rPr>
        <w:t xml:space="preserve">ÖOF:s </w:t>
      </w:r>
      <w:r w:rsidRPr="00576F2D">
        <w:t>Förtjänsttecken</w:t>
      </w:r>
      <w:r>
        <w:rPr>
          <w:iCs/>
        </w:rPr>
        <w:t xml:space="preserve"> i g</w:t>
      </w:r>
      <w:r w:rsidR="00C67E98">
        <w:rPr>
          <w:iCs/>
        </w:rPr>
        <w:t>uld</w:t>
      </w:r>
      <w:bookmarkEnd w:id="17"/>
    </w:p>
    <w:p w14:paraId="7CCC3C7D" w14:textId="1D86C64D" w:rsidR="003A558D" w:rsidRDefault="003A558D">
      <w:r>
        <w:t>Erik Axelsson, OK 64 Torpa</w:t>
      </w:r>
    </w:p>
    <w:p w14:paraId="42398C1C" w14:textId="77777777" w:rsidR="003A558D" w:rsidRDefault="003A558D" w:rsidP="004B1715">
      <w:pPr>
        <w:snapToGrid w:val="0"/>
      </w:pPr>
      <w:r>
        <w:t xml:space="preserve">Karin </w:t>
      </w:r>
      <w:proofErr w:type="spellStart"/>
      <w:r>
        <w:t>Ernfridsson</w:t>
      </w:r>
      <w:proofErr w:type="spellEnd"/>
      <w:r>
        <w:t>, OK 64 Torpa</w:t>
      </w:r>
    </w:p>
    <w:p w14:paraId="34C0DC06" w14:textId="77777777" w:rsidR="003A558D" w:rsidRDefault="003A558D">
      <w:pPr>
        <w:snapToGrid w:val="0"/>
      </w:pPr>
      <w:r>
        <w:t>Pia Gustafsson, Linköpings OK</w:t>
      </w:r>
    </w:p>
    <w:p w14:paraId="65C5A174" w14:textId="77777777" w:rsidR="003A558D" w:rsidRDefault="003A558D">
      <w:pPr>
        <w:snapToGrid w:val="0"/>
      </w:pPr>
      <w:r>
        <w:t>Ulla Kjell, Linköpings OK</w:t>
      </w:r>
    </w:p>
    <w:p w14:paraId="69CFBFB9" w14:textId="77777777" w:rsidR="003A558D" w:rsidRDefault="003A558D">
      <w:pPr>
        <w:snapToGrid w:val="0"/>
      </w:pPr>
      <w:r>
        <w:t>Monica Lindgren, Linköpings OK</w:t>
      </w:r>
    </w:p>
    <w:p w14:paraId="61FAFB37" w14:textId="77777777" w:rsidR="003A558D" w:rsidRDefault="003A558D">
      <w:pPr>
        <w:snapToGrid w:val="0"/>
      </w:pPr>
      <w:r>
        <w:t>Per Magnusson, Linköpings OK</w:t>
      </w:r>
    </w:p>
    <w:p w14:paraId="7484531B" w14:textId="77777777" w:rsidR="003A558D" w:rsidRDefault="003A558D">
      <w:pPr>
        <w:snapToGrid w:val="0"/>
      </w:pPr>
      <w:r>
        <w:t>Hans Samuelsson, OK 64 Torpa</w:t>
      </w:r>
    </w:p>
    <w:p w14:paraId="137522C1" w14:textId="77777777" w:rsidR="003A558D" w:rsidRDefault="003A558D">
      <w:pPr>
        <w:snapToGrid w:val="0"/>
      </w:pPr>
      <w:r>
        <w:t xml:space="preserve">Kerstin </w:t>
      </w:r>
      <w:proofErr w:type="spellStart"/>
      <w:r>
        <w:t>Segersson</w:t>
      </w:r>
      <w:proofErr w:type="spellEnd"/>
      <w:r>
        <w:t>, OK 64 Torpa</w:t>
      </w:r>
    </w:p>
    <w:p w14:paraId="0FC307FB" w14:textId="77777777" w:rsidR="003A558D" w:rsidRDefault="003A558D">
      <w:pPr>
        <w:snapToGrid w:val="0"/>
      </w:pPr>
      <w:r>
        <w:t>Anne-Li Stenström, Linköpings OK</w:t>
      </w:r>
    </w:p>
    <w:p w14:paraId="4815CEB2" w14:textId="77777777" w:rsidR="003A558D" w:rsidRDefault="003A558D">
      <w:pPr>
        <w:snapToGrid w:val="0"/>
      </w:pPr>
      <w:r>
        <w:t>Lennart Sturesson, Linköpings OK</w:t>
      </w:r>
    </w:p>
    <w:p w14:paraId="232FD103" w14:textId="3B75599F" w:rsidR="0051715D" w:rsidRDefault="003A558D">
      <w:pPr>
        <w:snapToGrid w:val="0"/>
        <w:sectPr w:rsidR="0051715D" w:rsidSect="0051715D">
          <w:type w:val="continuous"/>
          <w:pgSz w:w="11906" w:h="16838"/>
          <w:pgMar w:top="1134" w:right="1134" w:bottom="1134" w:left="1134" w:header="720" w:footer="720" w:gutter="0"/>
          <w:cols w:num="2" w:space="720"/>
          <w:titlePg/>
          <w:docGrid w:linePitch="360"/>
        </w:sectPr>
      </w:pPr>
      <w:r>
        <w:t>Claes-Ove Svärdh, Linköpings O</w:t>
      </w:r>
      <w:r w:rsidR="00E839F2">
        <w:t>K</w:t>
      </w:r>
    </w:p>
    <w:p w14:paraId="20AAC0BE" w14:textId="77777777" w:rsidR="0051715D" w:rsidRPr="0051715D" w:rsidRDefault="0051715D" w:rsidP="0051715D">
      <w:pPr>
        <w:pStyle w:val="Brdtext"/>
      </w:pPr>
    </w:p>
    <w:p w14:paraId="26020CE1" w14:textId="77777777" w:rsidR="0051715D" w:rsidRPr="00085494" w:rsidRDefault="003A558D" w:rsidP="0051715D">
      <w:pPr>
        <w:pStyle w:val="Rubrik4"/>
        <w:sectPr w:rsidR="0051715D" w:rsidRPr="00085494" w:rsidSect="002C0F57">
          <w:type w:val="continuous"/>
          <w:pgSz w:w="11906" w:h="16838"/>
          <w:pgMar w:top="1134" w:right="1134" w:bottom="1134" w:left="1134" w:header="720" w:footer="720" w:gutter="0"/>
          <w:cols w:space="720"/>
          <w:titlePg/>
          <w:docGrid w:linePitch="360"/>
        </w:sectPr>
      </w:pPr>
      <w:bookmarkStart w:id="18" w:name="_Toc285556335"/>
      <w:r w:rsidRPr="0051715D">
        <w:t xml:space="preserve">ÖOF:s </w:t>
      </w:r>
      <w:r w:rsidRPr="00576F2D">
        <w:t>Förtjänsttecken</w:t>
      </w:r>
      <w:r w:rsidRPr="0051715D">
        <w:t xml:space="preserve"> i silver</w:t>
      </w:r>
      <w:bookmarkEnd w:id="18"/>
    </w:p>
    <w:p w14:paraId="6C7C17D5" w14:textId="77777777" w:rsidR="003A558D" w:rsidRDefault="003A558D">
      <w:pPr>
        <w:snapToGrid w:val="0"/>
      </w:pPr>
      <w:r>
        <w:t>Gunnar Axelsson, OK 64 Torpa</w:t>
      </w:r>
    </w:p>
    <w:p w14:paraId="6FAB35A5" w14:textId="77777777" w:rsidR="003A558D" w:rsidRDefault="003A558D">
      <w:pPr>
        <w:snapToGrid w:val="0"/>
      </w:pPr>
      <w:r>
        <w:t>Tomas Boman, Linköpings OK</w:t>
      </w:r>
    </w:p>
    <w:p w14:paraId="1635F11B" w14:textId="77777777" w:rsidR="003A558D" w:rsidRDefault="003A558D">
      <w:pPr>
        <w:snapToGrid w:val="0"/>
      </w:pPr>
      <w:r>
        <w:t>Gitte Engström, Linköpings OK</w:t>
      </w:r>
    </w:p>
    <w:p w14:paraId="2E6F5D85" w14:textId="77777777" w:rsidR="003A558D" w:rsidRDefault="003A558D">
      <w:pPr>
        <w:snapToGrid w:val="0"/>
      </w:pPr>
      <w:r>
        <w:t>Roland Fridh, Linköpings OK</w:t>
      </w:r>
    </w:p>
    <w:p w14:paraId="01638073" w14:textId="77777777" w:rsidR="003A558D" w:rsidRDefault="003A558D">
      <w:pPr>
        <w:snapToGrid w:val="0"/>
      </w:pPr>
      <w:r>
        <w:t>Lotta Granholm, Linköpings OK</w:t>
      </w:r>
    </w:p>
    <w:p w14:paraId="61437A0B" w14:textId="77777777" w:rsidR="003A558D" w:rsidRDefault="003A558D">
      <w:pPr>
        <w:snapToGrid w:val="0"/>
      </w:pPr>
      <w:r>
        <w:t>Inger Gustås, Linköpings OK</w:t>
      </w:r>
    </w:p>
    <w:p w14:paraId="74ADCFA9" w14:textId="77777777" w:rsidR="003A558D" w:rsidRDefault="003A558D">
      <w:pPr>
        <w:snapToGrid w:val="0"/>
      </w:pPr>
      <w:r>
        <w:t>Markus Henriksson, Linköpings OK</w:t>
      </w:r>
    </w:p>
    <w:p w14:paraId="4B047FA1" w14:textId="77777777" w:rsidR="003A558D" w:rsidRDefault="003A558D">
      <w:pPr>
        <w:snapToGrid w:val="0"/>
      </w:pPr>
      <w:r>
        <w:t>Magnus Herberthson, Linköpings OK</w:t>
      </w:r>
    </w:p>
    <w:p w14:paraId="06A1196F" w14:textId="77777777" w:rsidR="003A558D" w:rsidRDefault="003A558D">
      <w:pPr>
        <w:snapToGrid w:val="0"/>
      </w:pPr>
      <w:r>
        <w:t>Eric Karlsson, OK 64 Torpa</w:t>
      </w:r>
    </w:p>
    <w:p w14:paraId="6D5977E9" w14:textId="77777777" w:rsidR="003A558D" w:rsidRDefault="003A558D">
      <w:pPr>
        <w:snapToGrid w:val="0"/>
      </w:pPr>
      <w:r>
        <w:t>Rune Karlsson, Linköpings OK</w:t>
      </w:r>
    </w:p>
    <w:p w14:paraId="1C5A1584" w14:textId="77777777" w:rsidR="003A558D" w:rsidRDefault="003A558D">
      <w:pPr>
        <w:snapToGrid w:val="0"/>
      </w:pPr>
      <w:r>
        <w:t>Anders Kjell, Linköpings OK</w:t>
      </w:r>
    </w:p>
    <w:p w14:paraId="31EA025F" w14:textId="77777777" w:rsidR="001B6BA0" w:rsidRDefault="001B6BA0" w:rsidP="001B6BA0">
      <w:pPr>
        <w:snapToGrid w:val="0"/>
      </w:pPr>
      <w:r>
        <w:t>Elisabeth Larsson, OK 64 Torpa</w:t>
      </w:r>
    </w:p>
    <w:p w14:paraId="46F823C6" w14:textId="77777777" w:rsidR="003A558D" w:rsidRDefault="003A558D">
      <w:pPr>
        <w:snapToGrid w:val="0"/>
      </w:pPr>
      <w:r>
        <w:t>Åke Ljunggren Linköpings OK</w:t>
      </w:r>
    </w:p>
    <w:p w14:paraId="4EA69E87" w14:textId="77777777" w:rsidR="003A558D" w:rsidRDefault="003A558D">
      <w:pPr>
        <w:snapToGrid w:val="0"/>
      </w:pPr>
      <w:r>
        <w:t>Maria Olofsson, Linköpings OK</w:t>
      </w:r>
    </w:p>
    <w:p w14:paraId="02A638AB" w14:textId="77777777" w:rsidR="003A558D" w:rsidRDefault="003A558D">
      <w:pPr>
        <w:snapToGrid w:val="0"/>
      </w:pPr>
      <w:r>
        <w:t>Hans Samuelsson, OK 64 Torpa</w:t>
      </w:r>
    </w:p>
    <w:p w14:paraId="3DD8ABAC" w14:textId="77777777" w:rsidR="003A558D" w:rsidRDefault="003A558D" w:rsidP="00576F2D">
      <w:r>
        <w:t>Sven-Erik Samuelsson, OK 64 Torpa</w:t>
      </w:r>
    </w:p>
    <w:p w14:paraId="5B8B3364" w14:textId="77777777" w:rsidR="001B6BA0" w:rsidRDefault="001B6BA0" w:rsidP="001B6BA0">
      <w:pPr>
        <w:snapToGrid w:val="0"/>
      </w:pPr>
      <w:r>
        <w:t>Ann-Sofie Svensson, Linköpings OK</w:t>
      </w:r>
    </w:p>
    <w:p w14:paraId="3C3EBE21" w14:textId="77777777" w:rsidR="003A558D" w:rsidRDefault="003A558D">
      <w:pPr>
        <w:snapToGrid w:val="0"/>
      </w:pPr>
      <w:r>
        <w:t xml:space="preserve">Anders </w:t>
      </w:r>
      <w:proofErr w:type="spellStart"/>
      <w:r>
        <w:t>Tosteberg</w:t>
      </w:r>
      <w:proofErr w:type="spellEnd"/>
      <w:r>
        <w:t>, Linköpings OK</w:t>
      </w:r>
    </w:p>
    <w:p w14:paraId="15BE2590" w14:textId="77777777" w:rsidR="0051715D" w:rsidRDefault="0051715D">
      <w:pPr>
        <w:snapToGrid w:val="0"/>
      </w:pPr>
    </w:p>
    <w:p w14:paraId="02E86AD4" w14:textId="77777777" w:rsidR="0051715D" w:rsidRDefault="0051715D">
      <w:pPr>
        <w:pStyle w:val="Rubrik4"/>
        <w:numPr>
          <w:ilvl w:val="0"/>
          <w:numId w:val="0"/>
        </w:numPr>
        <w:ind w:left="864" w:hanging="864"/>
        <w:sectPr w:rsidR="0051715D" w:rsidSect="0051715D">
          <w:type w:val="continuous"/>
          <w:pgSz w:w="11906" w:h="16838"/>
          <w:pgMar w:top="1134" w:right="1134" w:bottom="1134" w:left="1134" w:header="720" w:footer="720" w:gutter="0"/>
          <w:cols w:num="2" w:space="720"/>
          <w:titlePg/>
          <w:docGrid w:linePitch="360"/>
        </w:sectPr>
        <w:pPrChange w:id="19" w:author="Lena Fröberg" w:date="2015-02-14T17:42:00Z">
          <w:pPr>
            <w:pStyle w:val="Rubrik4"/>
          </w:pPr>
        </w:pPrChange>
      </w:pPr>
    </w:p>
    <w:p w14:paraId="3AB3CAD9" w14:textId="77777777" w:rsidR="0051715D" w:rsidRDefault="0051715D" w:rsidP="00576F2D">
      <w:pPr>
        <w:pStyle w:val="Rubrik4"/>
      </w:pPr>
    </w:p>
    <w:p w14:paraId="0A10B73A" w14:textId="77777777" w:rsidR="0051715D" w:rsidRDefault="003A558D" w:rsidP="00576F2D">
      <w:pPr>
        <w:pStyle w:val="Rubrik4"/>
        <w:sectPr w:rsidR="0051715D" w:rsidSect="002C0F57">
          <w:type w:val="continuous"/>
          <w:pgSz w:w="11906" w:h="16838"/>
          <w:pgMar w:top="1134" w:right="1134" w:bottom="1134" w:left="1134" w:header="720" w:footer="720" w:gutter="0"/>
          <w:cols w:space="720"/>
          <w:titlePg/>
          <w:docGrid w:linePitch="360"/>
        </w:sectPr>
      </w:pPr>
      <w:bookmarkStart w:id="20" w:name="_Toc285556336"/>
      <w:r>
        <w:t>ÖOF:s Förtjänstdiplom</w:t>
      </w:r>
      <w:bookmarkEnd w:id="20"/>
    </w:p>
    <w:p w14:paraId="27F4C96A" w14:textId="77777777" w:rsidR="003A558D" w:rsidRDefault="003A558D">
      <w:pPr>
        <w:snapToGrid w:val="0"/>
      </w:pPr>
      <w:r>
        <w:t>Christian Engberg, Linköpin</w:t>
      </w:r>
      <w:r w:rsidR="00C46EE4">
        <w:t>g</w:t>
      </w:r>
      <w:r>
        <w:t>s OK</w:t>
      </w:r>
      <w:r>
        <w:tab/>
      </w:r>
    </w:p>
    <w:p w14:paraId="74DF9EE0" w14:textId="77777777" w:rsidR="003A558D" w:rsidRDefault="003A558D">
      <w:pPr>
        <w:snapToGrid w:val="0"/>
      </w:pPr>
      <w:r>
        <w:t>Christian Eriksson, Linköpings OK</w:t>
      </w:r>
      <w:r>
        <w:tab/>
      </w:r>
    </w:p>
    <w:p w14:paraId="41DF007E" w14:textId="77777777" w:rsidR="003A558D" w:rsidRDefault="003A558D">
      <w:pPr>
        <w:snapToGrid w:val="0"/>
      </w:pPr>
      <w:r>
        <w:t>Per Gustås, Linköpings OK</w:t>
      </w:r>
    </w:p>
    <w:p w14:paraId="2322CB33" w14:textId="77777777" w:rsidR="003A558D" w:rsidRDefault="003A558D">
      <w:pPr>
        <w:snapToGrid w:val="0"/>
      </w:pPr>
      <w:r>
        <w:t>Christer Lindell, Linköpings OK</w:t>
      </w:r>
    </w:p>
    <w:p w14:paraId="08DA2CD0" w14:textId="77777777" w:rsidR="003A558D" w:rsidRDefault="003A558D">
      <w:pPr>
        <w:snapToGrid w:val="0"/>
      </w:pPr>
      <w:r>
        <w:t>Eva Lindgren, Linköpings OK</w:t>
      </w:r>
    </w:p>
    <w:p w14:paraId="34F5CD67" w14:textId="77777777" w:rsidR="003A558D" w:rsidRDefault="003A558D">
      <w:pPr>
        <w:snapToGrid w:val="0"/>
      </w:pPr>
      <w:r>
        <w:t>Jan Lundgren, Linköpings OK</w:t>
      </w:r>
    </w:p>
    <w:p w14:paraId="54D5B7D7" w14:textId="77777777" w:rsidR="003A558D" w:rsidRDefault="003A558D">
      <w:r>
        <w:t>Jörgen Sköld, Linköpings OK</w:t>
      </w:r>
    </w:p>
    <w:p w14:paraId="52EF519C" w14:textId="7BA8B401" w:rsidR="0051715D" w:rsidRDefault="003A558D">
      <w:r>
        <w:t>Jörgen Svensson, Linköpings OK</w:t>
      </w:r>
    </w:p>
    <w:p w14:paraId="556D0896" w14:textId="77777777" w:rsidR="0051715D" w:rsidRDefault="0051715D">
      <w:pPr>
        <w:sectPr w:rsidR="0051715D" w:rsidSect="0051715D">
          <w:type w:val="continuous"/>
          <w:pgSz w:w="11906" w:h="16838"/>
          <w:pgMar w:top="1134" w:right="1134" w:bottom="1134" w:left="1134" w:header="720" w:footer="720" w:gutter="0"/>
          <w:cols w:num="2" w:space="720"/>
          <w:titlePg/>
          <w:docGrid w:linePitch="360"/>
        </w:sectPr>
      </w:pPr>
    </w:p>
    <w:p w14:paraId="1B174DE5" w14:textId="0E089E2C" w:rsidR="003A558D" w:rsidRDefault="003A558D">
      <w:pPr>
        <w:rPr>
          <w:i/>
          <w:iCs/>
        </w:rPr>
      </w:pPr>
    </w:p>
    <w:p w14:paraId="68140AB4" w14:textId="77777777" w:rsidR="00E550AE" w:rsidRPr="00E550AE" w:rsidRDefault="003A558D" w:rsidP="00B760A6">
      <w:pPr>
        <w:pStyle w:val="Rubrik2"/>
      </w:pPr>
      <w:bookmarkStart w:id="21" w:name="_Toc285556337"/>
      <w:r w:rsidRPr="00E550AE">
        <w:t>ÖOF:s minnesplakett för utmärkta SM-insatser</w:t>
      </w:r>
      <w:bookmarkEnd w:id="21"/>
    </w:p>
    <w:p w14:paraId="63EB844A" w14:textId="77777777" w:rsidR="003A558D" w:rsidRDefault="003A558D">
      <w:pPr>
        <w:rPr>
          <w:b/>
        </w:rPr>
        <w:sectPr w:rsidR="003A558D" w:rsidSect="002C0F57">
          <w:type w:val="continuous"/>
          <w:pgSz w:w="11906" w:h="16838"/>
          <w:pgMar w:top="1134" w:right="1134" w:bottom="1134" w:left="1134" w:header="720" w:footer="720" w:gutter="0"/>
          <w:cols w:space="720"/>
          <w:titlePg/>
          <w:docGrid w:linePitch="360"/>
        </w:sectPr>
      </w:pPr>
      <w:r>
        <w:rPr>
          <w:i/>
          <w:iCs/>
        </w:rPr>
        <w:t xml:space="preserve"> </w:t>
      </w:r>
    </w:p>
    <w:p w14:paraId="5D3EF01C" w14:textId="77777777" w:rsidR="003A558D" w:rsidRDefault="003A558D" w:rsidP="00576F2D">
      <w:pPr>
        <w:pStyle w:val="Rubrik3"/>
      </w:pPr>
      <w:bookmarkStart w:id="22" w:name="_Toc285556338"/>
      <w:r>
        <w:t>Orienteringslöpning</w:t>
      </w:r>
      <w:bookmarkEnd w:id="22"/>
    </w:p>
    <w:p w14:paraId="528E4B38" w14:textId="77777777" w:rsidR="003A558D" w:rsidRDefault="003A558D">
      <w:pPr>
        <w:pStyle w:val="Rubrik4"/>
        <w:rPr>
          <w:b/>
          <w:bCs/>
        </w:rPr>
      </w:pPr>
      <w:bookmarkStart w:id="23" w:name="_Toc285556339"/>
      <w:r>
        <w:t>SM Ultralång</w:t>
      </w:r>
      <w:bookmarkEnd w:id="23"/>
    </w:p>
    <w:p w14:paraId="37E89682" w14:textId="77777777" w:rsidR="003A558D" w:rsidRDefault="003A558D">
      <w:r>
        <w:rPr>
          <w:b/>
          <w:bCs/>
        </w:rPr>
        <w:t>D18</w:t>
      </w:r>
      <w:r>
        <w:tab/>
        <w:t>3 Sarah Persson, OK Denseln</w:t>
      </w:r>
    </w:p>
    <w:p w14:paraId="49D358D2" w14:textId="33111D30" w:rsidR="003A558D" w:rsidRDefault="003A558D">
      <w:pPr>
        <w:pStyle w:val="Rubrik4"/>
        <w:rPr>
          <w:b/>
          <w:bCs/>
        </w:rPr>
      </w:pPr>
      <w:bookmarkStart w:id="24" w:name="_Toc285556340"/>
      <w:r>
        <w:t xml:space="preserve">SM </w:t>
      </w:r>
      <w:r w:rsidR="00BC2E1E">
        <w:t>N</w:t>
      </w:r>
      <w:r>
        <w:t>att</w:t>
      </w:r>
      <w:bookmarkEnd w:id="24"/>
    </w:p>
    <w:p w14:paraId="4C034A21" w14:textId="77777777" w:rsidR="003A558D" w:rsidRDefault="003A558D">
      <w:r>
        <w:rPr>
          <w:b/>
          <w:bCs/>
        </w:rPr>
        <w:t>H21</w:t>
      </w:r>
      <w:r>
        <w:tab/>
        <w:t>4 Erik Pettersson, OK Denseln</w:t>
      </w:r>
    </w:p>
    <w:p w14:paraId="353FA5A9" w14:textId="77777777" w:rsidR="003A558D" w:rsidRDefault="003A558D">
      <w:pPr>
        <w:rPr>
          <w:b/>
          <w:bCs/>
        </w:rPr>
      </w:pPr>
      <w:r>
        <w:tab/>
        <w:t>6 Olle Kalered, OK Denseln</w:t>
      </w:r>
    </w:p>
    <w:p w14:paraId="65C31DC8" w14:textId="77777777" w:rsidR="003A558D" w:rsidRDefault="003A558D">
      <w:r>
        <w:rPr>
          <w:b/>
          <w:bCs/>
        </w:rPr>
        <w:t>H18</w:t>
      </w:r>
      <w:r>
        <w:tab/>
        <w:t>3 Ville Johansson, OK Kolmården</w:t>
      </w:r>
    </w:p>
    <w:p w14:paraId="095A7640" w14:textId="77777777" w:rsidR="003A558D" w:rsidRDefault="003A558D">
      <w:r>
        <w:tab/>
        <w:t>7 Oskar Leinonen, OK Kolmården</w:t>
      </w:r>
    </w:p>
    <w:p w14:paraId="6E771AA3" w14:textId="77777777" w:rsidR="003A558D" w:rsidRDefault="003A558D">
      <w:r>
        <w:tab/>
        <w:t>8 Albin Lillieström, OK Roxen</w:t>
      </w:r>
    </w:p>
    <w:p w14:paraId="6A45D18E" w14:textId="49671321" w:rsidR="003A558D" w:rsidRDefault="003A558D">
      <w:pPr>
        <w:pStyle w:val="Rubrik4"/>
        <w:rPr>
          <w:b/>
          <w:bCs/>
        </w:rPr>
      </w:pPr>
      <w:bookmarkStart w:id="25" w:name="_Toc285556341"/>
      <w:r>
        <w:t xml:space="preserve">SM </w:t>
      </w:r>
      <w:r w:rsidR="00BC2E1E">
        <w:t>S</w:t>
      </w:r>
      <w:r>
        <w:t>print</w:t>
      </w:r>
      <w:bookmarkEnd w:id="25"/>
    </w:p>
    <w:p w14:paraId="1385159F" w14:textId="77777777" w:rsidR="003A558D" w:rsidRDefault="003A558D">
      <w:pPr>
        <w:rPr>
          <w:b/>
          <w:bCs/>
        </w:rPr>
      </w:pPr>
      <w:r>
        <w:rPr>
          <w:b/>
          <w:bCs/>
        </w:rPr>
        <w:t xml:space="preserve">D21 </w:t>
      </w:r>
      <w:r>
        <w:rPr>
          <w:b/>
          <w:bCs/>
        </w:rPr>
        <w:tab/>
      </w:r>
      <w:r>
        <w:t>3</w:t>
      </w:r>
      <w:r>
        <w:rPr>
          <w:b/>
          <w:bCs/>
        </w:rPr>
        <w:t xml:space="preserve"> </w:t>
      </w:r>
      <w:r>
        <w:t>Alva Olsson, Linköpings OK</w:t>
      </w:r>
    </w:p>
    <w:p w14:paraId="739B30DA" w14:textId="77777777" w:rsidR="003A558D" w:rsidRDefault="003A558D">
      <w:r>
        <w:rPr>
          <w:b/>
          <w:bCs/>
        </w:rPr>
        <w:t>H18</w:t>
      </w:r>
      <w:r>
        <w:t xml:space="preserve"> </w:t>
      </w:r>
      <w:r>
        <w:tab/>
        <w:t>3 Oskar Leinonen, OK Kolmården</w:t>
      </w:r>
    </w:p>
    <w:p w14:paraId="23AE0EF6" w14:textId="77777777" w:rsidR="003A558D" w:rsidRDefault="003A558D">
      <w:r>
        <w:tab/>
        <w:t>8 Ville Johansson, OK Kolmården</w:t>
      </w:r>
    </w:p>
    <w:p w14:paraId="6780BF44" w14:textId="77777777" w:rsidR="003A558D" w:rsidRDefault="003A558D">
      <w:r>
        <w:tab/>
        <w:t>10 Albin Lillieström, OK Roxen</w:t>
      </w:r>
    </w:p>
    <w:p w14:paraId="513693FB" w14:textId="77777777" w:rsidR="003A558D" w:rsidRDefault="003A558D">
      <w:pPr>
        <w:pStyle w:val="Rubrik4"/>
        <w:rPr>
          <w:b/>
          <w:bCs/>
        </w:rPr>
      </w:pPr>
      <w:bookmarkStart w:id="26" w:name="_Toc285556342"/>
      <w:r>
        <w:t>SM Lång</w:t>
      </w:r>
      <w:bookmarkEnd w:id="26"/>
    </w:p>
    <w:p w14:paraId="35D7DCD3" w14:textId="77777777" w:rsidR="003A558D" w:rsidRDefault="003A558D">
      <w:r>
        <w:rPr>
          <w:b/>
          <w:bCs/>
        </w:rPr>
        <w:t xml:space="preserve">H18 </w:t>
      </w:r>
      <w:r>
        <w:rPr>
          <w:b/>
          <w:bCs/>
        </w:rPr>
        <w:tab/>
      </w:r>
      <w:r>
        <w:t>4 Ville Johansson, OK Kolmården</w:t>
      </w:r>
    </w:p>
    <w:p w14:paraId="353F5FEC" w14:textId="77777777" w:rsidR="003A558D" w:rsidRDefault="003A558D">
      <w:r>
        <w:tab/>
        <w:t>8 Oskar Leinonen, OK Kolmården</w:t>
      </w:r>
    </w:p>
    <w:p w14:paraId="5B4FAF55" w14:textId="77777777" w:rsidR="003A558D" w:rsidRDefault="003A558D">
      <w:pPr>
        <w:pStyle w:val="Rubrik4"/>
        <w:rPr>
          <w:b/>
          <w:bCs/>
        </w:rPr>
      </w:pPr>
      <w:bookmarkStart w:id="27" w:name="_Toc285556343"/>
      <w:r>
        <w:t>SM Medel</w:t>
      </w:r>
      <w:bookmarkEnd w:id="27"/>
    </w:p>
    <w:p w14:paraId="1B063E7A" w14:textId="77777777" w:rsidR="003A558D" w:rsidRDefault="003A558D">
      <w:pPr>
        <w:rPr>
          <w:rFonts w:eastAsia="Courier" w:cs="Times New Roman"/>
        </w:rPr>
      </w:pPr>
      <w:r>
        <w:rPr>
          <w:b/>
          <w:bCs/>
        </w:rPr>
        <w:t xml:space="preserve">H18 </w:t>
      </w:r>
      <w:r>
        <w:rPr>
          <w:b/>
          <w:bCs/>
        </w:rPr>
        <w:tab/>
      </w:r>
      <w:r>
        <w:rPr>
          <w:rFonts w:cs="Times New Roman"/>
        </w:rPr>
        <w:t xml:space="preserve">6 </w:t>
      </w:r>
      <w:r>
        <w:rPr>
          <w:rFonts w:eastAsia="Courier" w:cs="Times New Roman"/>
        </w:rPr>
        <w:t>Per Lindman, Finspångs SOK</w:t>
      </w:r>
      <w:r>
        <w:rPr>
          <w:rFonts w:eastAsia="Courier" w:cs="Times New Roman"/>
        </w:rPr>
        <w:tab/>
      </w:r>
    </w:p>
    <w:p w14:paraId="599785B1" w14:textId="77777777" w:rsidR="003A558D" w:rsidRDefault="003A558D">
      <w:r>
        <w:rPr>
          <w:rFonts w:eastAsia="Courier" w:cs="Times New Roman"/>
        </w:rPr>
        <w:tab/>
        <w:t>9 Albin Lillieström, OK Roxen</w:t>
      </w:r>
    </w:p>
    <w:p w14:paraId="24F0BA0F" w14:textId="77777777" w:rsidR="003A558D" w:rsidRDefault="003A558D">
      <w:pPr>
        <w:pStyle w:val="Rubrik4"/>
        <w:rPr>
          <w:b/>
        </w:rPr>
      </w:pPr>
      <w:bookmarkStart w:id="28" w:name="_Toc285556344"/>
      <w:r>
        <w:t>SM Stafett</w:t>
      </w:r>
      <w:bookmarkEnd w:id="28"/>
    </w:p>
    <w:p w14:paraId="421E945C" w14:textId="77777777" w:rsidR="003A558D" w:rsidRDefault="003A558D">
      <w:pPr>
        <w:ind w:left="709" w:hanging="709"/>
        <w:rPr>
          <w:rFonts w:eastAsia="Courier" w:cs="Times New Roman"/>
          <w:b/>
          <w:bCs/>
        </w:rPr>
      </w:pPr>
      <w:r>
        <w:rPr>
          <w:b/>
        </w:rPr>
        <w:t>H18</w:t>
      </w:r>
      <w:r>
        <w:rPr>
          <w:b/>
        </w:rPr>
        <w:tab/>
      </w:r>
      <w:r w:rsidR="00C46EE4">
        <w:rPr>
          <w:rFonts w:eastAsia="Courier" w:cs="Times New Roman"/>
        </w:rPr>
        <w:t xml:space="preserve">5 </w:t>
      </w:r>
      <w:r>
        <w:rPr>
          <w:rFonts w:eastAsia="Courier" w:cs="Times New Roman"/>
        </w:rPr>
        <w:t>OK Roxen (Emil Rankka, Emil Thellsén, Albin Lillieström)</w:t>
      </w:r>
    </w:p>
    <w:p w14:paraId="308A39C9" w14:textId="77777777" w:rsidR="00576F2D" w:rsidRDefault="00576F2D">
      <w:pPr>
        <w:ind w:left="709" w:hanging="709"/>
        <w:rPr>
          <w:rFonts w:eastAsia="Courier" w:cs="Times New Roman"/>
          <w:b/>
          <w:bCs/>
        </w:rPr>
      </w:pPr>
    </w:p>
    <w:p w14:paraId="41D7A265" w14:textId="77777777" w:rsidR="00576F2D" w:rsidRDefault="00576F2D">
      <w:pPr>
        <w:ind w:left="709" w:hanging="709"/>
        <w:rPr>
          <w:rFonts w:eastAsia="Courier" w:cs="Times New Roman"/>
          <w:b/>
          <w:bCs/>
        </w:rPr>
      </w:pPr>
    </w:p>
    <w:p w14:paraId="5E963156" w14:textId="77777777" w:rsidR="00576F2D" w:rsidRDefault="00576F2D" w:rsidP="001B6BA0">
      <w:pPr>
        <w:rPr>
          <w:rFonts w:eastAsia="Courier" w:cs="Times New Roman"/>
          <w:b/>
          <w:bCs/>
        </w:rPr>
      </w:pPr>
    </w:p>
    <w:p w14:paraId="42EF91E0" w14:textId="77777777" w:rsidR="00576F2D" w:rsidRDefault="00576F2D">
      <w:pPr>
        <w:ind w:left="709" w:hanging="709"/>
        <w:rPr>
          <w:rFonts w:eastAsia="Courier" w:cs="Times New Roman"/>
          <w:b/>
          <w:bCs/>
        </w:rPr>
      </w:pPr>
    </w:p>
    <w:p w14:paraId="2A2E6F21" w14:textId="3AB6A10D" w:rsidR="003A558D" w:rsidRDefault="003A558D">
      <w:pPr>
        <w:ind w:left="709" w:hanging="709"/>
      </w:pPr>
      <w:r>
        <w:rPr>
          <w:rFonts w:eastAsia="Courier" w:cs="Times New Roman"/>
          <w:b/>
          <w:bCs/>
        </w:rPr>
        <w:t>D 21</w:t>
      </w:r>
      <w:r>
        <w:rPr>
          <w:rFonts w:ascii="Courier" w:eastAsia="Courier" w:hAnsi="Courier" w:cs="Courier"/>
        </w:rPr>
        <w:t xml:space="preserve"> </w:t>
      </w:r>
      <w:r w:rsidR="002F5B0F">
        <w:rPr>
          <w:rFonts w:ascii="Courier" w:eastAsia="Courier" w:hAnsi="Courier" w:cs="Courier"/>
        </w:rPr>
        <w:tab/>
      </w:r>
      <w:r w:rsidR="00C46EE4">
        <w:rPr>
          <w:rFonts w:eastAsia="Courier" w:cs="Times New Roman"/>
        </w:rPr>
        <w:t>9 Linköpings OK (Fredrika Vångell, Amy</w:t>
      </w:r>
      <w:r>
        <w:rPr>
          <w:rFonts w:eastAsia="Courier" w:cs="Times New Roman"/>
        </w:rPr>
        <w:t xml:space="preserve"> Rankka, Alva Olsson)</w:t>
      </w:r>
    </w:p>
    <w:p w14:paraId="526A196F" w14:textId="7B24F2EB" w:rsidR="003A558D" w:rsidRDefault="00BC2E1E">
      <w:pPr>
        <w:pStyle w:val="Rubrik4"/>
        <w:rPr>
          <w:b/>
        </w:rPr>
      </w:pPr>
      <w:bookmarkStart w:id="29" w:name="_Toc285556345"/>
      <w:r>
        <w:t>USM S</w:t>
      </w:r>
      <w:r w:rsidR="003A558D">
        <w:t>print</w:t>
      </w:r>
      <w:bookmarkEnd w:id="29"/>
    </w:p>
    <w:p w14:paraId="4B5E8600" w14:textId="77777777" w:rsidR="003A558D" w:rsidRDefault="003A558D">
      <w:r>
        <w:rPr>
          <w:b/>
        </w:rPr>
        <w:t>H15</w:t>
      </w:r>
      <w:r>
        <w:rPr>
          <w:b/>
        </w:rPr>
        <w:tab/>
      </w:r>
      <w:r>
        <w:t>1 August Mollén, OK Denseln</w:t>
      </w:r>
    </w:p>
    <w:p w14:paraId="04477D34" w14:textId="77777777" w:rsidR="003A558D" w:rsidRDefault="003A558D">
      <w:r>
        <w:tab/>
        <w:t>4 Hugo Lillieström, OK Roxen</w:t>
      </w:r>
    </w:p>
    <w:p w14:paraId="62A23335" w14:textId="29432D27" w:rsidR="003A558D" w:rsidRPr="0051715D" w:rsidRDefault="003A558D" w:rsidP="0051715D">
      <w:pPr>
        <w:pStyle w:val="Rubrik4"/>
      </w:pPr>
      <w:bookmarkStart w:id="30" w:name="_Toc285556346"/>
      <w:r w:rsidRPr="0051715D">
        <w:t>U</w:t>
      </w:r>
      <w:r w:rsidR="00BC2E1E">
        <w:t>SM L</w:t>
      </w:r>
      <w:r>
        <w:t>ång</w:t>
      </w:r>
      <w:bookmarkEnd w:id="30"/>
    </w:p>
    <w:p w14:paraId="03935E03" w14:textId="77777777" w:rsidR="003A558D" w:rsidRDefault="003A558D">
      <w:pPr>
        <w:rPr>
          <w:b/>
        </w:rPr>
      </w:pPr>
      <w:r>
        <w:rPr>
          <w:b/>
        </w:rPr>
        <w:t>H15</w:t>
      </w:r>
      <w:r>
        <w:tab/>
        <w:t>3 August Mollén, OK Denseln</w:t>
      </w:r>
      <w:r>
        <w:br/>
      </w:r>
      <w:r>
        <w:tab/>
        <w:t>10 Jonas Andersson, OK Roxen</w:t>
      </w:r>
    </w:p>
    <w:p w14:paraId="478A3FD4" w14:textId="77777777" w:rsidR="003A558D" w:rsidRDefault="003A558D">
      <w:pPr>
        <w:rPr>
          <w:b/>
        </w:rPr>
      </w:pPr>
      <w:r>
        <w:rPr>
          <w:b/>
        </w:rPr>
        <w:t>D16</w:t>
      </w:r>
      <w:r>
        <w:rPr>
          <w:b/>
        </w:rPr>
        <w:tab/>
      </w:r>
      <w:r>
        <w:t>10 Lova Eveborn, OK Roxen</w:t>
      </w:r>
    </w:p>
    <w:p w14:paraId="1DBF7E56" w14:textId="77777777" w:rsidR="003A558D" w:rsidRDefault="003A558D" w:rsidP="00576F2D">
      <w:pPr>
        <w:pStyle w:val="Rubrik3"/>
      </w:pPr>
      <w:bookmarkStart w:id="31" w:name="_Toc285556347"/>
      <w:r>
        <w:t>Skidorientering</w:t>
      </w:r>
      <w:bookmarkEnd w:id="31"/>
    </w:p>
    <w:p w14:paraId="565E664F" w14:textId="45CB5976" w:rsidR="00107A9A" w:rsidRDefault="00BC2E1E" w:rsidP="00107A9A">
      <w:pPr>
        <w:pStyle w:val="Rubrik4"/>
        <w:rPr>
          <w:b/>
        </w:rPr>
      </w:pPr>
      <w:bookmarkStart w:id="32" w:name="_Toc285556348"/>
      <w:r>
        <w:t>USM L</w:t>
      </w:r>
      <w:r w:rsidR="00107A9A">
        <w:t>ång</w:t>
      </w:r>
      <w:bookmarkEnd w:id="32"/>
    </w:p>
    <w:p w14:paraId="7E87BFF5" w14:textId="77777777" w:rsidR="00107A9A" w:rsidRPr="00107A9A" w:rsidRDefault="00107A9A" w:rsidP="00715C9A">
      <w:pPr>
        <w:rPr>
          <w:b/>
        </w:rPr>
      </w:pPr>
      <w:r>
        <w:rPr>
          <w:b/>
        </w:rPr>
        <w:t>D16</w:t>
      </w:r>
      <w:r>
        <w:tab/>
        <w:t>1 Sarah Persson, Åtvidabergs IF</w:t>
      </w:r>
    </w:p>
    <w:p w14:paraId="38DC2359" w14:textId="538506A3" w:rsidR="003A558D" w:rsidRDefault="00BC2E1E">
      <w:pPr>
        <w:pStyle w:val="Rubrik4"/>
        <w:rPr>
          <w:b/>
        </w:rPr>
      </w:pPr>
      <w:bookmarkStart w:id="33" w:name="_Toc285556349"/>
      <w:r>
        <w:t>USM S</w:t>
      </w:r>
      <w:r w:rsidR="003A558D">
        <w:t>print</w:t>
      </w:r>
      <w:bookmarkEnd w:id="33"/>
    </w:p>
    <w:p w14:paraId="7044E538" w14:textId="77777777" w:rsidR="003A558D" w:rsidRDefault="003A558D">
      <w:pPr>
        <w:rPr>
          <w:b/>
        </w:rPr>
      </w:pPr>
      <w:r>
        <w:rPr>
          <w:b/>
        </w:rPr>
        <w:t>D16</w:t>
      </w:r>
      <w:r>
        <w:tab/>
        <w:t>2 Sarah Persson, Åtvidabergs IF</w:t>
      </w:r>
    </w:p>
    <w:p w14:paraId="1E1A9805" w14:textId="77777777" w:rsidR="003A558D" w:rsidRDefault="003A558D" w:rsidP="00576F2D">
      <w:pPr>
        <w:pStyle w:val="Rubrik3"/>
      </w:pPr>
      <w:bookmarkStart w:id="34" w:name="_Toc285556350"/>
      <w:r>
        <w:t>Mountainbikeorientering</w:t>
      </w:r>
      <w:bookmarkEnd w:id="34"/>
    </w:p>
    <w:p w14:paraId="7D46C943" w14:textId="77777777" w:rsidR="003A558D" w:rsidRDefault="003A558D">
      <w:pPr>
        <w:pStyle w:val="Rubrik4"/>
        <w:rPr>
          <w:b/>
          <w:bCs/>
        </w:rPr>
      </w:pPr>
      <w:bookmarkStart w:id="35" w:name="_Toc285556351"/>
      <w:r>
        <w:t>SM Sprint</w:t>
      </w:r>
      <w:bookmarkEnd w:id="35"/>
    </w:p>
    <w:p w14:paraId="1FA3FA31" w14:textId="30A2B8CA" w:rsidR="003A558D" w:rsidRDefault="003A558D">
      <w:r>
        <w:rPr>
          <w:b/>
          <w:bCs/>
        </w:rPr>
        <w:t xml:space="preserve">H17-20 </w:t>
      </w:r>
      <w:r>
        <w:t>7 Alexander Wiklund,</w:t>
      </w:r>
      <w:r>
        <w:rPr>
          <w:b/>
          <w:bCs/>
        </w:rPr>
        <w:t xml:space="preserve"> </w:t>
      </w:r>
      <w:r>
        <w:t xml:space="preserve">Finspångs </w:t>
      </w:r>
      <w:r w:rsidR="00F04682">
        <w:tab/>
      </w:r>
      <w:r w:rsidR="00F04682">
        <w:tab/>
      </w:r>
      <w:r>
        <w:t>SOK</w:t>
      </w:r>
    </w:p>
    <w:p w14:paraId="70C1DE2C" w14:textId="77777777" w:rsidR="003A558D" w:rsidRDefault="003A558D">
      <w:pPr>
        <w:pStyle w:val="Rubrik4"/>
        <w:rPr>
          <w:b/>
          <w:bCs/>
        </w:rPr>
      </w:pPr>
      <w:bookmarkStart w:id="36" w:name="_Toc285556352"/>
      <w:r>
        <w:t>SM Medel</w:t>
      </w:r>
      <w:bookmarkEnd w:id="36"/>
    </w:p>
    <w:p w14:paraId="58753CE9" w14:textId="77777777" w:rsidR="003A558D" w:rsidRDefault="003A558D">
      <w:r>
        <w:rPr>
          <w:b/>
          <w:bCs/>
        </w:rPr>
        <w:t xml:space="preserve">H17-20 </w:t>
      </w:r>
      <w:r>
        <w:t>4Alexander Wiklund,</w:t>
      </w:r>
      <w:r>
        <w:rPr>
          <w:b/>
          <w:bCs/>
        </w:rPr>
        <w:t xml:space="preserve"> </w:t>
      </w:r>
      <w:r>
        <w:t>Finspångs SOK</w:t>
      </w:r>
    </w:p>
    <w:p w14:paraId="24AEAB76" w14:textId="77777777" w:rsidR="003A558D" w:rsidRDefault="003A558D">
      <w:pPr>
        <w:pStyle w:val="Rubrik4"/>
        <w:rPr>
          <w:b/>
          <w:bCs/>
        </w:rPr>
      </w:pPr>
      <w:bookmarkStart w:id="37" w:name="_Toc285556353"/>
      <w:r>
        <w:t>SM Lång</w:t>
      </w:r>
      <w:bookmarkEnd w:id="37"/>
    </w:p>
    <w:p w14:paraId="5BF48829" w14:textId="77777777" w:rsidR="003A558D" w:rsidRDefault="003A558D">
      <w:r>
        <w:rPr>
          <w:b/>
          <w:bCs/>
        </w:rPr>
        <w:t xml:space="preserve">H17-20 </w:t>
      </w:r>
      <w:r>
        <w:t>4Alexander Wiklund,</w:t>
      </w:r>
      <w:r>
        <w:rPr>
          <w:b/>
          <w:bCs/>
        </w:rPr>
        <w:t xml:space="preserve"> </w:t>
      </w:r>
      <w:r>
        <w:t>Finspångs SOK</w:t>
      </w:r>
    </w:p>
    <w:p w14:paraId="4F1872DF" w14:textId="77777777" w:rsidR="003A558D" w:rsidRDefault="003A558D"/>
    <w:p w14:paraId="77FBB704" w14:textId="77777777" w:rsidR="003A558D" w:rsidRDefault="003A558D">
      <w:pPr>
        <w:sectPr w:rsidR="003A558D">
          <w:type w:val="continuous"/>
          <w:pgSz w:w="11906" w:h="16838"/>
          <w:pgMar w:top="1134" w:right="1134" w:bottom="1134" w:left="1134" w:header="720" w:footer="720" w:gutter="0"/>
          <w:cols w:num="2" w:space="708"/>
          <w:docGrid w:linePitch="360"/>
        </w:sectPr>
      </w:pPr>
    </w:p>
    <w:p w14:paraId="0EA904C6" w14:textId="77777777" w:rsidR="003A558D" w:rsidRDefault="003A558D">
      <w:pPr>
        <w:pStyle w:val="Rubrik2"/>
        <w:rPr>
          <w:lang w:eastAsia="sv-SE" w:bidi="sv-SE"/>
        </w:rPr>
      </w:pPr>
      <w:bookmarkStart w:id="38" w:name="_Toc285556354"/>
      <w:r>
        <w:t>Årets ledare 2013</w:t>
      </w:r>
      <w:bookmarkEnd w:id="38"/>
      <w:r>
        <w:t xml:space="preserve"> </w:t>
      </w:r>
    </w:p>
    <w:p w14:paraId="0528DE33" w14:textId="77777777" w:rsidR="003A558D" w:rsidRDefault="003A558D">
      <w:pPr>
        <w:rPr>
          <w:lang w:eastAsia="sv-SE" w:bidi="sv-SE"/>
        </w:rPr>
      </w:pPr>
      <w:r>
        <w:rPr>
          <w:lang w:eastAsia="sv-SE" w:bidi="sv-SE"/>
        </w:rPr>
        <w:t xml:space="preserve">Årets ledare har varit aktiv både som ledare och löpare allt sedan barnsben. Under årens lopp har han haft många olika ledaruppdrag både i klubbarbetet och vid olika arrangemang. Han hjälper även andra klubbar t.ex. genom att ställa upp som speaker. I sin klubb är han ordföranden och elitledaren som värnar om både bredd och elit. Tre lag på 25-manna symboliserar bredden och placeringarna 6, 5, 7 de tre senaste åren på 10MILA symboliserar elitsatsningen. </w:t>
      </w:r>
      <w:r w:rsidR="00E550AE">
        <w:rPr>
          <w:lang w:eastAsia="sv-SE" w:bidi="sv-SE"/>
        </w:rPr>
        <w:t>Till årets ledare 2013 utser vi Jan Berggren, OK Denseln.</w:t>
      </w:r>
    </w:p>
    <w:p w14:paraId="0BE0FBD5" w14:textId="77777777" w:rsidR="00B760A6" w:rsidRPr="00E550AE" w:rsidRDefault="00B760A6"/>
    <w:p w14:paraId="5129E1C9" w14:textId="77777777" w:rsidR="003A558D" w:rsidRDefault="003A558D" w:rsidP="00B760A6">
      <w:pPr>
        <w:pStyle w:val="Rubrik2"/>
        <w:rPr>
          <w:lang w:eastAsia="sv-SE" w:bidi="sv-SE"/>
        </w:rPr>
      </w:pPr>
      <w:bookmarkStart w:id="39" w:name="_Toc285556355"/>
      <w:r>
        <w:t>Årets arrangemang 2013</w:t>
      </w:r>
      <w:bookmarkStart w:id="40" w:name="_GoBack1"/>
      <w:bookmarkEnd w:id="40"/>
      <w:bookmarkEnd w:id="39"/>
      <w:r>
        <w:t xml:space="preserve"> </w:t>
      </w:r>
    </w:p>
    <w:p w14:paraId="5F30E3BD" w14:textId="699525D0" w:rsidR="003A558D" w:rsidRDefault="003A558D" w:rsidP="00F572C4">
      <w:pPr>
        <w:rPr>
          <w:shd w:val="clear" w:color="auto" w:fill="FFFF00"/>
        </w:rPr>
      </w:pPr>
      <w:r>
        <w:rPr>
          <w:lang w:eastAsia="sv-SE" w:bidi="sv-SE"/>
        </w:rPr>
        <w:t>En av distriktets mindre klubbar har genom nytänkande och engagemang skapat en helt ny tävlingsform med hög kvalitet på hela arrangemanget allt från kartor och banor till en välsorterad servering. Tävlingsformen inbjuder också till social gemenskap över klass- och klubbgränser. Till årets arrangemang utser vi Peking-duon och Matteus SI.</w:t>
      </w:r>
    </w:p>
    <w:p w14:paraId="719DAED0" w14:textId="77777777" w:rsidR="003A558D" w:rsidRPr="000C1028" w:rsidRDefault="003A558D" w:rsidP="000C1028">
      <w:pPr>
        <w:pStyle w:val="Rubrik1"/>
      </w:pPr>
      <w:bookmarkStart w:id="41" w:name="_Toc285556356"/>
      <w:r w:rsidRPr="000C1028">
        <w:t>Kommittéernas/arbetsgruppernas berättelser</w:t>
      </w:r>
      <w:bookmarkEnd w:id="41"/>
    </w:p>
    <w:p w14:paraId="494843A5" w14:textId="77777777" w:rsidR="000C1028" w:rsidRPr="00385567" w:rsidRDefault="000C1028" w:rsidP="000C1028">
      <w:pPr>
        <w:pStyle w:val="Rubrik2"/>
      </w:pPr>
      <w:bookmarkStart w:id="42" w:name="_Toc285556357"/>
      <w:r w:rsidRPr="00385567">
        <w:t>Arrangemangskommittén</w:t>
      </w:r>
      <w:bookmarkEnd w:id="42"/>
    </w:p>
    <w:p w14:paraId="7457E1F0" w14:textId="5C535ACE" w:rsidR="000C1028" w:rsidRPr="00385567" w:rsidRDefault="000C1028" w:rsidP="00EF5BD8">
      <w:r w:rsidRPr="00385567">
        <w:t xml:space="preserve">Kommittén har under året bestått av Björn Karlsson </w:t>
      </w:r>
      <w:r w:rsidR="006B723F" w:rsidRPr="00385567">
        <w:t>ordf.</w:t>
      </w:r>
      <w:r w:rsidRPr="00385567">
        <w:t xml:space="preserve"> och </w:t>
      </w:r>
      <w:r w:rsidR="00A9630C">
        <w:t>bankonsulent</w:t>
      </w:r>
      <w:r w:rsidRPr="00385567">
        <w:t>, Thomas Persson, Eva-Britt Hultqvist, Ellert Thunholm, Sören Nilsson Påledal, Lennart Gustafsson markansvarig, Kent-Åke Ohlsson kartansvarig och kontakter med Länsstyrelsen och Stefan Frick kontaktperson för skidorientering.</w:t>
      </w:r>
    </w:p>
    <w:p w14:paraId="6A839B96" w14:textId="77777777" w:rsidR="000C1028" w:rsidRPr="00385567" w:rsidRDefault="000C1028" w:rsidP="000C1028">
      <w:r w:rsidRPr="00385567">
        <w:t>Under 2014</w:t>
      </w:r>
      <w:r>
        <w:t xml:space="preserve"> har det arrangerats 27</w:t>
      </w:r>
      <w:r w:rsidRPr="00385567">
        <w:t xml:space="preserve"> tävlingar vilket är </w:t>
      </w:r>
      <w:r>
        <w:t>fyra fler än 2013 och två fler än 2012, d</w:t>
      </w:r>
      <w:r w:rsidRPr="00385567">
        <w:t xml:space="preserve">et totala antalet starter har </w:t>
      </w:r>
      <w:r>
        <w:t>varit 17 590</w:t>
      </w:r>
      <w:r w:rsidRPr="00385567">
        <w:t xml:space="preserve"> vilket </w:t>
      </w:r>
      <w:r>
        <w:t>måste ses som mycket bra</w:t>
      </w:r>
      <w:r w:rsidRPr="00385567">
        <w:t>.</w:t>
      </w:r>
      <w:r>
        <w:t xml:space="preserve"> </w:t>
      </w:r>
      <w:r w:rsidRPr="00385567">
        <w:t>Se tabellen nedan:</w:t>
      </w:r>
    </w:p>
    <w:tbl>
      <w:tblPr>
        <w:tblW w:w="0" w:type="auto"/>
        <w:tblInd w:w="250" w:type="dxa"/>
        <w:tblLayout w:type="fixed"/>
        <w:tblLook w:val="0000" w:firstRow="0" w:lastRow="0" w:firstColumn="0" w:lastColumn="0" w:noHBand="0" w:noVBand="0"/>
      </w:tblPr>
      <w:tblGrid>
        <w:gridCol w:w="1297"/>
        <w:gridCol w:w="4344"/>
      </w:tblGrid>
      <w:tr w:rsidR="000C1028" w14:paraId="6A6E2E6F"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55F4BCCE" w14:textId="77777777" w:rsidR="000C1028" w:rsidRPr="00385567" w:rsidRDefault="000C1028" w:rsidP="00A1401D">
            <w:pPr>
              <w:rPr>
                <w:sz w:val="20"/>
                <w:szCs w:val="20"/>
              </w:rPr>
            </w:pPr>
            <w:r w:rsidRPr="00385567">
              <w:rPr>
                <w:sz w:val="20"/>
                <w:szCs w:val="20"/>
              </w:rPr>
              <w:t>2014</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28FC1995" w14:textId="77777777" w:rsidR="000C1028" w:rsidRPr="00385567" w:rsidRDefault="000C1028" w:rsidP="00A1401D">
            <w:pPr>
              <w:rPr>
                <w:sz w:val="20"/>
                <w:szCs w:val="20"/>
              </w:rPr>
            </w:pPr>
            <w:r>
              <w:rPr>
                <w:sz w:val="20"/>
                <w:szCs w:val="20"/>
              </w:rPr>
              <w:t xml:space="preserve"> </w:t>
            </w:r>
            <w:r w:rsidRPr="00385567">
              <w:rPr>
                <w:sz w:val="20"/>
                <w:szCs w:val="20"/>
              </w:rPr>
              <w:t>17 590</w:t>
            </w:r>
          </w:p>
        </w:tc>
      </w:tr>
      <w:tr w:rsidR="000C1028" w14:paraId="596072E2"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1FF85934" w14:textId="77777777" w:rsidR="000C1028" w:rsidRPr="00385567" w:rsidRDefault="000C1028" w:rsidP="00A1401D">
            <w:pPr>
              <w:rPr>
                <w:sz w:val="20"/>
                <w:szCs w:val="20"/>
              </w:rPr>
            </w:pPr>
            <w:r w:rsidRPr="00385567">
              <w:rPr>
                <w:sz w:val="20"/>
                <w:szCs w:val="20"/>
              </w:rPr>
              <w:t>2013</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1582E38E" w14:textId="77777777" w:rsidR="000C1028" w:rsidRPr="00385567" w:rsidRDefault="000C1028" w:rsidP="00A1401D">
            <w:pPr>
              <w:rPr>
                <w:sz w:val="20"/>
                <w:szCs w:val="20"/>
              </w:rPr>
            </w:pPr>
            <w:r w:rsidRPr="00385567">
              <w:rPr>
                <w:sz w:val="20"/>
                <w:szCs w:val="20"/>
              </w:rPr>
              <w:t xml:space="preserve"> 10 044</w:t>
            </w:r>
          </w:p>
        </w:tc>
      </w:tr>
      <w:tr w:rsidR="000C1028" w14:paraId="55A36824"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6424400F" w14:textId="77777777" w:rsidR="000C1028" w:rsidRPr="00385567" w:rsidRDefault="000C1028" w:rsidP="00A1401D">
            <w:pPr>
              <w:rPr>
                <w:sz w:val="20"/>
                <w:szCs w:val="20"/>
              </w:rPr>
            </w:pPr>
            <w:r w:rsidRPr="00385567">
              <w:rPr>
                <w:sz w:val="20"/>
                <w:szCs w:val="20"/>
              </w:rPr>
              <w:t>2012</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5DBA783B" w14:textId="77777777" w:rsidR="000C1028" w:rsidRPr="00385567" w:rsidRDefault="000C1028" w:rsidP="00A1401D">
            <w:pPr>
              <w:rPr>
                <w:sz w:val="20"/>
                <w:szCs w:val="20"/>
              </w:rPr>
            </w:pPr>
            <w:r w:rsidRPr="00385567">
              <w:rPr>
                <w:sz w:val="20"/>
                <w:szCs w:val="20"/>
              </w:rPr>
              <w:t xml:space="preserve"> 18 291 (inkluderar 10MILA med 6404 starter)</w:t>
            </w:r>
          </w:p>
        </w:tc>
      </w:tr>
      <w:tr w:rsidR="000C1028" w14:paraId="0F1F6D96"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78DF1ED1" w14:textId="77777777" w:rsidR="000C1028" w:rsidRPr="00385567" w:rsidRDefault="000C1028" w:rsidP="00A1401D">
            <w:pPr>
              <w:rPr>
                <w:sz w:val="20"/>
                <w:szCs w:val="20"/>
              </w:rPr>
            </w:pPr>
            <w:r w:rsidRPr="00385567">
              <w:rPr>
                <w:sz w:val="20"/>
                <w:szCs w:val="20"/>
              </w:rPr>
              <w:t>2011</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22AE2DCA" w14:textId="77777777" w:rsidR="000C1028" w:rsidRPr="00385567" w:rsidRDefault="000C1028" w:rsidP="00A1401D">
            <w:pPr>
              <w:rPr>
                <w:sz w:val="20"/>
                <w:szCs w:val="20"/>
              </w:rPr>
            </w:pPr>
            <w:r w:rsidRPr="00385567">
              <w:rPr>
                <w:sz w:val="20"/>
                <w:szCs w:val="20"/>
              </w:rPr>
              <w:t xml:space="preserve"> 10 566</w:t>
            </w:r>
          </w:p>
        </w:tc>
      </w:tr>
      <w:tr w:rsidR="000C1028" w14:paraId="265D9FEC"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43BBC6BE" w14:textId="77777777" w:rsidR="000C1028" w:rsidRPr="00385567" w:rsidRDefault="000C1028" w:rsidP="00A1401D">
            <w:pPr>
              <w:rPr>
                <w:sz w:val="20"/>
                <w:szCs w:val="20"/>
              </w:rPr>
            </w:pPr>
            <w:r w:rsidRPr="00385567">
              <w:rPr>
                <w:sz w:val="20"/>
                <w:szCs w:val="20"/>
              </w:rPr>
              <w:t>2010</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15C44A28" w14:textId="77777777" w:rsidR="000C1028" w:rsidRPr="00385567" w:rsidRDefault="000C1028" w:rsidP="00A1401D">
            <w:pPr>
              <w:rPr>
                <w:sz w:val="20"/>
                <w:szCs w:val="20"/>
              </w:rPr>
            </w:pPr>
            <w:r w:rsidRPr="00385567">
              <w:rPr>
                <w:sz w:val="20"/>
                <w:szCs w:val="20"/>
              </w:rPr>
              <w:t xml:space="preserve"> 11 264 (utan 10MILA ca 8 000 starter)</w:t>
            </w:r>
          </w:p>
        </w:tc>
      </w:tr>
      <w:tr w:rsidR="000C1028" w14:paraId="53AE7FE1"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70CCEDD5" w14:textId="77777777" w:rsidR="000C1028" w:rsidRPr="00385567" w:rsidRDefault="000C1028" w:rsidP="00A1401D">
            <w:pPr>
              <w:rPr>
                <w:sz w:val="20"/>
                <w:szCs w:val="20"/>
              </w:rPr>
            </w:pPr>
            <w:r w:rsidRPr="00385567">
              <w:rPr>
                <w:sz w:val="20"/>
                <w:szCs w:val="20"/>
              </w:rPr>
              <w:t>2009</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00CD0110" w14:textId="77777777" w:rsidR="000C1028" w:rsidRPr="00385567" w:rsidRDefault="000C1028" w:rsidP="00A1401D">
            <w:pPr>
              <w:rPr>
                <w:sz w:val="20"/>
                <w:szCs w:val="20"/>
              </w:rPr>
            </w:pPr>
            <w:r w:rsidRPr="00385567">
              <w:rPr>
                <w:sz w:val="20"/>
                <w:szCs w:val="20"/>
              </w:rPr>
              <w:t xml:space="preserve"> 15 418</w:t>
            </w:r>
          </w:p>
        </w:tc>
      </w:tr>
      <w:tr w:rsidR="000C1028" w14:paraId="63DD4136"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686CB600" w14:textId="77777777" w:rsidR="000C1028" w:rsidRPr="00385567" w:rsidRDefault="000C1028" w:rsidP="00A1401D">
            <w:pPr>
              <w:rPr>
                <w:sz w:val="20"/>
                <w:szCs w:val="20"/>
              </w:rPr>
            </w:pPr>
            <w:r w:rsidRPr="00385567">
              <w:rPr>
                <w:sz w:val="20"/>
                <w:szCs w:val="20"/>
              </w:rPr>
              <w:t>2008</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2D8F0C72" w14:textId="77777777" w:rsidR="000C1028" w:rsidRPr="00385567" w:rsidRDefault="000C1028" w:rsidP="00A1401D">
            <w:pPr>
              <w:rPr>
                <w:sz w:val="20"/>
                <w:szCs w:val="20"/>
              </w:rPr>
            </w:pPr>
            <w:r w:rsidRPr="00385567">
              <w:rPr>
                <w:sz w:val="20"/>
                <w:szCs w:val="20"/>
              </w:rPr>
              <w:t xml:space="preserve"> 13 475</w:t>
            </w:r>
          </w:p>
        </w:tc>
      </w:tr>
      <w:tr w:rsidR="000C1028" w14:paraId="04EB80B4"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3A1B9F9E" w14:textId="77777777" w:rsidR="000C1028" w:rsidRPr="00385567" w:rsidRDefault="000C1028" w:rsidP="00A1401D">
            <w:pPr>
              <w:rPr>
                <w:sz w:val="20"/>
                <w:szCs w:val="20"/>
              </w:rPr>
            </w:pPr>
            <w:r w:rsidRPr="00385567">
              <w:rPr>
                <w:sz w:val="20"/>
                <w:szCs w:val="20"/>
              </w:rPr>
              <w:t>2007</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50C7328F" w14:textId="77777777" w:rsidR="000C1028" w:rsidRPr="00385567" w:rsidRDefault="000C1028" w:rsidP="00A1401D">
            <w:pPr>
              <w:rPr>
                <w:sz w:val="20"/>
                <w:szCs w:val="20"/>
              </w:rPr>
            </w:pPr>
            <w:r w:rsidRPr="00385567">
              <w:rPr>
                <w:sz w:val="20"/>
                <w:szCs w:val="20"/>
              </w:rPr>
              <w:t xml:space="preserve"> 11 681 (exkl</w:t>
            </w:r>
            <w:r>
              <w:rPr>
                <w:sz w:val="20"/>
                <w:szCs w:val="20"/>
              </w:rPr>
              <w:t>uderat</w:t>
            </w:r>
            <w:r w:rsidRPr="00385567">
              <w:rPr>
                <w:sz w:val="20"/>
                <w:szCs w:val="20"/>
              </w:rPr>
              <w:t xml:space="preserve"> O-Ringen)</w:t>
            </w:r>
          </w:p>
        </w:tc>
      </w:tr>
      <w:tr w:rsidR="000C1028" w14:paraId="317C9CE6" w14:textId="77777777" w:rsidTr="000C1028">
        <w:trPr>
          <w:trHeight w:val="250"/>
        </w:trPr>
        <w:tc>
          <w:tcPr>
            <w:tcW w:w="1297" w:type="dxa"/>
            <w:tcBorders>
              <w:top w:val="single" w:sz="4" w:space="0" w:color="000000"/>
              <w:left w:val="single" w:sz="4" w:space="0" w:color="000000"/>
              <w:bottom w:val="single" w:sz="4" w:space="0" w:color="000000"/>
            </w:tcBorders>
            <w:shd w:val="clear" w:color="auto" w:fill="FFFFFF"/>
          </w:tcPr>
          <w:p w14:paraId="59B52A51" w14:textId="77777777" w:rsidR="000C1028" w:rsidRPr="00385567" w:rsidRDefault="000C1028" w:rsidP="00A1401D">
            <w:pPr>
              <w:rPr>
                <w:sz w:val="20"/>
                <w:szCs w:val="20"/>
              </w:rPr>
            </w:pPr>
            <w:r w:rsidRPr="00385567">
              <w:rPr>
                <w:sz w:val="20"/>
                <w:szCs w:val="20"/>
              </w:rPr>
              <w:t>2006</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162556B8" w14:textId="77777777" w:rsidR="000C1028" w:rsidRPr="00385567" w:rsidRDefault="000C1028" w:rsidP="00A1401D">
            <w:pPr>
              <w:rPr>
                <w:sz w:val="20"/>
                <w:szCs w:val="20"/>
              </w:rPr>
            </w:pPr>
            <w:r w:rsidRPr="00385567">
              <w:rPr>
                <w:sz w:val="20"/>
                <w:szCs w:val="20"/>
              </w:rPr>
              <w:t xml:space="preserve"> 10 784</w:t>
            </w:r>
          </w:p>
        </w:tc>
      </w:tr>
      <w:tr w:rsidR="000C1028" w14:paraId="3658A3B6" w14:textId="77777777" w:rsidTr="000C1028">
        <w:trPr>
          <w:trHeight w:val="263"/>
        </w:trPr>
        <w:tc>
          <w:tcPr>
            <w:tcW w:w="1297" w:type="dxa"/>
            <w:tcBorders>
              <w:top w:val="single" w:sz="4" w:space="0" w:color="000000"/>
              <w:left w:val="single" w:sz="4" w:space="0" w:color="000000"/>
              <w:bottom w:val="single" w:sz="4" w:space="0" w:color="000000"/>
            </w:tcBorders>
            <w:shd w:val="clear" w:color="auto" w:fill="FFFFFF"/>
          </w:tcPr>
          <w:p w14:paraId="149BE50C" w14:textId="77777777" w:rsidR="000C1028" w:rsidRPr="00385567" w:rsidRDefault="000C1028" w:rsidP="00A1401D">
            <w:pPr>
              <w:rPr>
                <w:sz w:val="20"/>
                <w:szCs w:val="20"/>
              </w:rPr>
            </w:pPr>
            <w:r w:rsidRPr="00385567">
              <w:rPr>
                <w:sz w:val="20"/>
                <w:szCs w:val="20"/>
              </w:rPr>
              <w:t>2005</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cPr>
          <w:p w14:paraId="3BAEA765" w14:textId="77777777" w:rsidR="000C1028" w:rsidRPr="00385567" w:rsidRDefault="000C1028" w:rsidP="00A1401D">
            <w:pPr>
              <w:rPr>
                <w:sz w:val="20"/>
                <w:szCs w:val="20"/>
              </w:rPr>
            </w:pPr>
            <w:r w:rsidRPr="00385567">
              <w:rPr>
                <w:sz w:val="20"/>
                <w:szCs w:val="20"/>
              </w:rPr>
              <w:t xml:space="preserve"> 14 384</w:t>
            </w:r>
          </w:p>
        </w:tc>
      </w:tr>
    </w:tbl>
    <w:p w14:paraId="018D44AE" w14:textId="77777777" w:rsidR="00EF5BD8" w:rsidRDefault="00EF5BD8" w:rsidP="000C1028"/>
    <w:p w14:paraId="2390663C" w14:textId="77777777" w:rsidR="000C1028" w:rsidRPr="009C4629" w:rsidRDefault="000C1028" w:rsidP="000C1028">
      <w:r w:rsidRPr="009C4629">
        <w:t xml:space="preserve">Arrangemangen i distriktet har hållit en god klass och genomförts på ett förtjänstfullt sätt. Under påsken arrangerade Finspångs SOK Silva League och OK Kolmården medeldistans och </w:t>
      </w:r>
      <w:r w:rsidR="00820C83" w:rsidRPr="00F572C4">
        <w:t>Kolmårds</w:t>
      </w:r>
      <w:r w:rsidRPr="00F572C4">
        <w:t>kavlen</w:t>
      </w:r>
      <w:r w:rsidRPr="009C4629">
        <w:t xml:space="preserve"> som samlade stora startfält av hög klass.</w:t>
      </w:r>
    </w:p>
    <w:p w14:paraId="75AEC6EA" w14:textId="77777777" w:rsidR="000C1028" w:rsidRPr="009C4629" w:rsidRDefault="000C1028" w:rsidP="000C1028">
      <w:r w:rsidRPr="009C4629">
        <w:t>En arrangemangsträff genomfördes den 17 mars i Linköping, med god uppslutning från kommande arrangörer, totalt deltog 32 personer.</w:t>
      </w:r>
    </w:p>
    <w:p w14:paraId="4D11F069" w14:textId="77777777" w:rsidR="000C1028" w:rsidRPr="009C4629" w:rsidRDefault="000C1028" w:rsidP="000C1028">
      <w:r w:rsidRPr="009C4629">
        <w:t>Banläggarutbildning genomfördes den 17 januari i LOK-gården med 45 deltagare.</w:t>
      </w:r>
    </w:p>
    <w:p w14:paraId="4440D5DE" w14:textId="77777777" w:rsidR="000C1028" w:rsidRPr="00730557" w:rsidRDefault="000C1028" w:rsidP="000C1028">
      <w:r w:rsidRPr="00730557">
        <w:t>På marksidan har det varit ett lugnt år utan incidenter. Antalet viltrapporter som skickats in till Lennart har i år förbättrats på ett mycket positivt sätt med 13 inlämnade rapporter.</w:t>
      </w:r>
    </w:p>
    <w:p w14:paraId="06598ACE" w14:textId="77777777" w:rsidR="000C1028" w:rsidRPr="00730557" w:rsidRDefault="000C1028" w:rsidP="000C1028">
      <w:pPr>
        <w:tabs>
          <w:tab w:val="left" w:pos="851"/>
          <w:tab w:val="left" w:pos="1701"/>
          <w:tab w:val="left" w:pos="2552"/>
        </w:tabs>
      </w:pPr>
      <w:r w:rsidRPr="00730557">
        <w:t xml:space="preserve">Under vintern 2013/14 arrangerades tyvärr inga skid-O tävlingar inom distriktet men </w:t>
      </w:r>
      <w:proofErr w:type="spellStart"/>
      <w:r w:rsidRPr="00730557">
        <w:t>Ski</w:t>
      </w:r>
      <w:proofErr w:type="spellEnd"/>
      <w:r w:rsidRPr="00730557">
        <w:t>-O Tour arrangerade 3 tävlingar 20-21 december vid Lövåsgårdens fjällhotell med totalt 345 anmälda. Vi har haft ett 10-tal olika deltagare från distriktet på andra tävlingar runt om i landet och vid USM tog Sarah Persson Åtvidabergs IF</w:t>
      </w:r>
      <w:r>
        <w:t xml:space="preserve"> guld på långdistansen och silver</w:t>
      </w:r>
      <w:r w:rsidRPr="00730557">
        <w:t xml:space="preserve"> på medeldistansen.</w:t>
      </w:r>
    </w:p>
    <w:p w14:paraId="342EBC8E" w14:textId="77777777" w:rsidR="000C1028" w:rsidRPr="006E67C4" w:rsidRDefault="000C1028" w:rsidP="000C1028">
      <w:r w:rsidRPr="00730557">
        <w:t xml:space="preserve">Inom MTB-O har det genomförts en </w:t>
      </w:r>
      <w:proofErr w:type="spellStart"/>
      <w:r w:rsidRPr="00730557">
        <w:t>närtävling</w:t>
      </w:r>
      <w:proofErr w:type="spellEnd"/>
      <w:r w:rsidRPr="00730557">
        <w:t xml:space="preserve"> i Finspång under sommaren och vi har haft ett 15-tal aktiva utövare där O-Ringen lockat flest deltagare</w:t>
      </w:r>
      <w:r w:rsidRPr="00CD155B">
        <w:t>. Vid SM/RM hade vi 11 deltagare</w:t>
      </w:r>
      <w:r>
        <w:t xml:space="preserve"> och Alexander Wiklund Finspångs SOK var fyra både på medel och lång samt sjua på </w:t>
      </w:r>
      <w:r w:rsidRPr="006E67C4">
        <w:t>sprinten.</w:t>
      </w:r>
    </w:p>
    <w:p w14:paraId="00046483" w14:textId="77777777" w:rsidR="000C1028" w:rsidRPr="006E67C4" w:rsidRDefault="000C1028" w:rsidP="000C1028">
      <w:r w:rsidRPr="006E67C4">
        <w:t>Naturpasset har genomförts i 11 olika områden med totalt 960 deltagare, vilket är ca 200 fler än förra året och lika många som för två år sedan.</w:t>
      </w:r>
    </w:p>
    <w:p w14:paraId="4390AFA9" w14:textId="77777777" w:rsidR="000C1028" w:rsidRDefault="000C1028" w:rsidP="000C1028">
      <w:r w:rsidRPr="00370697">
        <w:t>Distriktet har fått en generell dispens att inte utse tävlingsjury på nationella tävlingar som inte är mästerskap.</w:t>
      </w:r>
    </w:p>
    <w:p w14:paraId="20AFB778" w14:textId="77777777" w:rsidR="000C1028" w:rsidRDefault="000C1028" w:rsidP="000C1028">
      <w:r>
        <w:t>Statistiken från årets tävlingar redovisas i tabellen nedan.</w:t>
      </w:r>
    </w:p>
    <w:p w14:paraId="101E4C77" w14:textId="77777777" w:rsidR="000C1028" w:rsidRDefault="00151289" w:rsidP="000C1028">
      <w:r>
        <w:rPr>
          <w:noProof/>
          <w:lang w:eastAsia="sv-SE" w:bidi="ar-SA"/>
        </w:rPr>
        <w:drawing>
          <wp:inline distT="0" distB="0" distL="0" distR="0" wp14:anchorId="26B77F18" wp14:editId="68937017">
            <wp:extent cx="5919470" cy="4459605"/>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9470" cy="4459605"/>
                    </a:xfrm>
                    <a:prstGeom prst="rect">
                      <a:avLst/>
                    </a:prstGeom>
                    <a:noFill/>
                    <a:ln>
                      <a:noFill/>
                    </a:ln>
                  </pic:spPr>
                </pic:pic>
              </a:graphicData>
            </a:graphic>
          </wp:inline>
        </w:drawing>
      </w:r>
    </w:p>
    <w:p w14:paraId="75682AD9" w14:textId="77777777" w:rsidR="000C1028" w:rsidRDefault="000C1028" w:rsidP="000C1028"/>
    <w:p w14:paraId="3840BAD2" w14:textId="77777777" w:rsidR="000C1028" w:rsidRDefault="000C1028" w:rsidP="000C1028">
      <w:r>
        <w:t>Deltagarantalet på DM var 93 färre än förra året men</w:t>
      </w:r>
      <w:r w:rsidR="00820C83">
        <w:t xml:space="preserve"> med</w:t>
      </w:r>
      <w:r>
        <w:t xml:space="preserve"> lika många ungdomar.</w:t>
      </w:r>
    </w:p>
    <w:p w14:paraId="264BEB06" w14:textId="77777777" w:rsidR="000C1028" w:rsidRDefault="000C1028" w:rsidP="000C1028"/>
    <w:p w14:paraId="49840BC3" w14:textId="77777777" w:rsidR="000C1028" w:rsidRDefault="00151289" w:rsidP="000C1028">
      <w:r>
        <w:rPr>
          <w:noProof/>
          <w:lang w:eastAsia="sv-SE" w:bidi="ar-SA"/>
        </w:rPr>
        <w:drawing>
          <wp:inline distT="0" distB="0" distL="0" distR="0" wp14:anchorId="7B402148" wp14:editId="6649BBD1">
            <wp:extent cx="5454015" cy="3754120"/>
            <wp:effectExtent l="0" t="0" r="0" b="0"/>
            <wp:docPr id="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4015" cy="3754120"/>
                    </a:xfrm>
                    <a:prstGeom prst="rect">
                      <a:avLst/>
                    </a:prstGeom>
                    <a:noFill/>
                    <a:ln>
                      <a:noFill/>
                    </a:ln>
                  </pic:spPr>
                </pic:pic>
              </a:graphicData>
            </a:graphic>
          </wp:inline>
        </w:drawing>
      </w:r>
    </w:p>
    <w:p w14:paraId="69C415B9" w14:textId="77777777" w:rsidR="000C1028" w:rsidRDefault="000C1028" w:rsidP="000C1028"/>
    <w:p w14:paraId="22824AE7" w14:textId="77777777" w:rsidR="000C1028" w:rsidRDefault="00820C83" w:rsidP="000C1028">
      <w:r>
        <w:br w:type="page"/>
      </w:r>
      <w:r w:rsidR="000C1028">
        <w:t>Nedan finns sammanställningen över DM de sex senaste åren i diagramform</w:t>
      </w:r>
    </w:p>
    <w:p w14:paraId="7B803A95" w14:textId="77777777" w:rsidR="000C1028" w:rsidRDefault="000C1028" w:rsidP="000C1028"/>
    <w:p w14:paraId="01546EF4" w14:textId="77777777" w:rsidR="000C1028" w:rsidRDefault="00151289" w:rsidP="000C1028">
      <w:r>
        <w:rPr>
          <w:noProof/>
          <w:lang w:eastAsia="sv-SE" w:bidi="ar-SA"/>
        </w:rPr>
        <w:drawing>
          <wp:inline distT="0" distB="0" distL="0" distR="0" wp14:anchorId="35B73A16" wp14:editId="513C2CD1">
            <wp:extent cx="5967730" cy="3641725"/>
            <wp:effectExtent l="0" t="0" r="0" b="0"/>
            <wp:docPr id="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7730" cy="3641725"/>
                    </a:xfrm>
                    <a:prstGeom prst="rect">
                      <a:avLst/>
                    </a:prstGeom>
                    <a:noFill/>
                    <a:ln>
                      <a:noFill/>
                    </a:ln>
                  </pic:spPr>
                </pic:pic>
              </a:graphicData>
            </a:graphic>
          </wp:inline>
        </w:drawing>
      </w:r>
    </w:p>
    <w:p w14:paraId="1F312DD5" w14:textId="77777777" w:rsidR="000C1028" w:rsidRDefault="000C1028" w:rsidP="000C1028"/>
    <w:p w14:paraId="3CB7F7C8" w14:textId="77777777" w:rsidR="000C1028" w:rsidRDefault="00151289" w:rsidP="000C1028">
      <w:r>
        <w:rPr>
          <w:noProof/>
          <w:lang w:eastAsia="sv-SE" w:bidi="ar-SA"/>
        </w:rPr>
        <w:drawing>
          <wp:inline distT="0" distB="0" distL="0" distR="0" wp14:anchorId="0C902B11" wp14:editId="11D0D630">
            <wp:extent cx="6080125" cy="3705860"/>
            <wp:effectExtent l="0" t="0" r="0" b="8890"/>
            <wp:docPr id="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0125" cy="3705860"/>
                    </a:xfrm>
                    <a:prstGeom prst="rect">
                      <a:avLst/>
                    </a:prstGeom>
                    <a:noFill/>
                    <a:ln>
                      <a:noFill/>
                    </a:ln>
                  </pic:spPr>
                </pic:pic>
              </a:graphicData>
            </a:graphic>
          </wp:inline>
        </w:drawing>
      </w:r>
    </w:p>
    <w:p w14:paraId="78A989DC" w14:textId="77777777" w:rsidR="000C1028" w:rsidRDefault="000C1028" w:rsidP="000C1028"/>
    <w:p w14:paraId="1B1AA91F" w14:textId="77777777" w:rsidR="000C1028" w:rsidRPr="00820C83" w:rsidRDefault="000C1028" w:rsidP="00820C83">
      <w:pPr>
        <w:pStyle w:val="Rubrik2"/>
      </w:pPr>
      <w:bookmarkStart w:id="43" w:name="_Toc285556358"/>
      <w:proofErr w:type="spellStart"/>
      <w:r w:rsidRPr="00820C83">
        <w:t>Kartverksamhet</w:t>
      </w:r>
      <w:bookmarkEnd w:id="43"/>
      <w:proofErr w:type="spellEnd"/>
    </w:p>
    <w:p w14:paraId="68D6C8D3" w14:textId="77777777" w:rsidR="000C1028" w:rsidRPr="009C4629" w:rsidRDefault="000C1028" w:rsidP="00B760A6">
      <w:pPr>
        <w:pStyle w:val="Rubrik3"/>
      </w:pPr>
      <w:bookmarkStart w:id="44" w:name="_Toc285556359"/>
      <w:r w:rsidRPr="009C4629">
        <w:t>Träffar och kurser:</w:t>
      </w:r>
      <w:bookmarkEnd w:id="44"/>
    </w:p>
    <w:p w14:paraId="12E33A32" w14:textId="77777777" w:rsidR="000C1028" w:rsidRPr="009C4629" w:rsidRDefault="000C1028" w:rsidP="000C1028">
      <w:r w:rsidRPr="009C4629">
        <w:t>Inga sådana har genomförts (utöver medverkan i upptaktsträffen för årets tävlingsarrangörer).</w:t>
      </w:r>
    </w:p>
    <w:p w14:paraId="323C4716" w14:textId="77777777" w:rsidR="000C1028" w:rsidRPr="009C4629" w:rsidRDefault="000C1028" w:rsidP="000C1028">
      <w:pPr>
        <w:pStyle w:val="Frgadlista-dekorfrg11"/>
        <w:numPr>
          <w:ilvl w:val="0"/>
          <w:numId w:val="1"/>
        </w:numPr>
        <w:rPr>
          <w:rFonts w:ascii="Arial" w:hAnsi="Arial"/>
          <w:sz w:val="22"/>
        </w:rPr>
      </w:pPr>
    </w:p>
    <w:p w14:paraId="4D7FF64D" w14:textId="77777777" w:rsidR="000C1028" w:rsidRPr="00B760A6" w:rsidRDefault="000C1028" w:rsidP="00B760A6">
      <w:pPr>
        <w:pStyle w:val="Rubrik3"/>
      </w:pPr>
      <w:bookmarkStart w:id="45" w:name="_Toc285556360"/>
      <w:r w:rsidRPr="00B760A6">
        <w:t>Kartkontroll:</w:t>
      </w:r>
      <w:bookmarkEnd w:id="45"/>
    </w:p>
    <w:p w14:paraId="4118C39C" w14:textId="77777777" w:rsidR="000C1028" w:rsidRPr="009C4629" w:rsidRDefault="000C1028" w:rsidP="000C1028">
      <w:pPr>
        <w:pStyle w:val="Frgadlista-dekorfrg11"/>
        <w:numPr>
          <w:ilvl w:val="0"/>
          <w:numId w:val="1"/>
        </w:numPr>
        <w:rPr>
          <w:rFonts w:ascii="Arial" w:hAnsi="Arial"/>
          <w:sz w:val="22"/>
        </w:rPr>
      </w:pPr>
      <w:r w:rsidRPr="009C4629">
        <w:t xml:space="preserve">Terrängbesök har genomförts på några kartor i distriktet, bl.a. </w:t>
      </w:r>
      <w:proofErr w:type="spellStart"/>
      <w:r w:rsidRPr="009C4629">
        <w:t>Ombergskartan</w:t>
      </w:r>
      <w:proofErr w:type="spellEnd"/>
      <w:r w:rsidRPr="009C4629">
        <w:t>.</w:t>
      </w:r>
    </w:p>
    <w:p w14:paraId="6E151721" w14:textId="77777777" w:rsidR="000C1028" w:rsidRPr="009C4629" w:rsidRDefault="000C1028" w:rsidP="000C1028">
      <w:pPr>
        <w:pStyle w:val="Frgadlista-dekorfrg11"/>
        <w:numPr>
          <w:ilvl w:val="0"/>
          <w:numId w:val="1"/>
        </w:numPr>
        <w:rPr>
          <w:rFonts w:ascii="Arial" w:hAnsi="Arial"/>
          <w:sz w:val="22"/>
        </w:rPr>
      </w:pPr>
    </w:p>
    <w:p w14:paraId="3A253690" w14:textId="77777777" w:rsidR="000C1028" w:rsidRPr="00B760A6" w:rsidRDefault="000C1028" w:rsidP="00B760A6">
      <w:pPr>
        <w:pStyle w:val="Rubrik3"/>
      </w:pPr>
      <w:bookmarkStart w:id="46" w:name="_Toc285556361"/>
      <w:r w:rsidRPr="00B760A6">
        <w:t>Årets kartproduktion:</w:t>
      </w:r>
      <w:bookmarkEnd w:id="46"/>
    </w:p>
    <w:p w14:paraId="40AB099B" w14:textId="77777777" w:rsidR="000C1028" w:rsidRPr="009C4629" w:rsidRDefault="000C1028" w:rsidP="000C1028">
      <w:r w:rsidRPr="009C4629">
        <w:t xml:space="preserve">Antalet kartor som registrerats med nytt godkännandenummer är lågt. Orsaken är att många av de kartor vi utnyttjar för våra tävlingar är revideringar av tidigare godkända nyare kartor. </w:t>
      </w:r>
    </w:p>
    <w:p w14:paraId="7C9C4A3C" w14:textId="77777777" w:rsidR="000C1028" w:rsidRPr="009C4629" w:rsidRDefault="000C1028" w:rsidP="000C1028">
      <w:r w:rsidRPr="009C4629">
        <w:t>Laserskannat grundmaterial kommer mer och mer till användning, även som stödmaterial vid revidering.</w:t>
      </w:r>
    </w:p>
    <w:p w14:paraId="12D8D237" w14:textId="77777777" w:rsidR="000C1028" w:rsidRPr="009C4629" w:rsidRDefault="000C1028" w:rsidP="000C1028">
      <w:r w:rsidRPr="009C4629">
        <w:t>Det stora flertalet ”skogskartor” är i skala 1:</w:t>
      </w:r>
      <w:proofErr w:type="gramStart"/>
      <w:r w:rsidRPr="009C4629">
        <w:t>10</w:t>
      </w:r>
      <w:r w:rsidR="00011976">
        <w:t>.000</w:t>
      </w:r>
      <w:proofErr w:type="gramEnd"/>
      <w:r w:rsidR="00011976">
        <w:t>.</w:t>
      </w:r>
    </w:p>
    <w:tbl>
      <w:tblPr>
        <w:tblW w:w="8011" w:type="dxa"/>
        <w:tblLayout w:type="fixed"/>
        <w:tblCellMar>
          <w:left w:w="54" w:type="dxa"/>
          <w:right w:w="54" w:type="dxa"/>
        </w:tblCellMar>
        <w:tblLook w:val="0000" w:firstRow="0" w:lastRow="0" w:firstColumn="0" w:lastColumn="0" w:noHBand="0" w:noVBand="0"/>
      </w:tblPr>
      <w:tblGrid>
        <w:gridCol w:w="24"/>
        <w:gridCol w:w="881"/>
        <w:gridCol w:w="2410"/>
        <w:gridCol w:w="2409"/>
        <w:gridCol w:w="1418"/>
        <w:gridCol w:w="709"/>
        <w:gridCol w:w="80"/>
        <w:gridCol w:w="61"/>
        <w:gridCol w:w="19"/>
      </w:tblGrid>
      <w:tr w:rsidR="000C1028" w14:paraId="5AAB03B5" w14:textId="77777777" w:rsidTr="00A1401D">
        <w:trPr>
          <w:gridAfter w:val="1"/>
          <w:wAfter w:w="19" w:type="dxa"/>
        </w:trPr>
        <w:tc>
          <w:tcPr>
            <w:tcW w:w="905" w:type="dxa"/>
            <w:gridSpan w:val="2"/>
          </w:tcPr>
          <w:p w14:paraId="2305498B" w14:textId="77777777" w:rsidR="000C1028" w:rsidRDefault="000C1028" w:rsidP="00A1401D">
            <w:pPr>
              <w:pStyle w:val="Rubrik3"/>
            </w:pPr>
            <w:bookmarkStart w:id="47" w:name="_Toc285556362"/>
            <w:r>
              <w:t>Nr</w:t>
            </w:r>
            <w:bookmarkEnd w:id="47"/>
          </w:p>
        </w:tc>
        <w:tc>
          <w:tcPr>
            <w:tcW w:w="2410" w:type="dxa"/>
          </w:tcPr>
          <w:p w14:paraId="1CE330DD" w14:textId="77777777" w:rsidR="000C1028" w:rsidRDefault="000C1028" w:rsidP="00A1401D">
            <w:pPr>
              <w:pStyle w:val="Rubrik3"/>
            </w:pPr>
            <w:bookmarkStart w:id="48" w:name="_Toc285556363"/>
            <w:r>
              <w:t>Namn</w:t>
            </w:r>
            <w:bookmarkEnd w:id="48"/>
          </w:p>
        </w:tc>
        <w:tc>
          <w:tcPr>
            <w:tcW w:w="2409" w:type="dxa"/>
          </w:tcPr>
          <w:p w14:paraId="52D6602E" w14:textId="77777777" w:rsidR="000C1028" w:rsidRDefault="000C1028" w:rsidP="00A1401D">
            <w:pPr>
              <w:pStyle w:val="Rubrik3"/>
            </w:pPr>
            <w:bookmarkStart w:id="49" w:name="_Toc285556364"/>
            <w:r>
              <w:t>Klubb</w:t>
            </w:r>
            <w:bookmarkEnd w:id="49"/>
          </w:p>
        </w:tc>
        <w:tc>
          <w:tcPr>
            <w:tcW w:w="1418" w:type="dxa"/>
          </w:tcPr>
          <w:p w14:paraId="0534B302" w14:textId="77777777" w:rsidR="000C1028" w:rsidRDefault="000C1028" w:rsidP="00A1401D">
            <w:pPr>
              <w:pStyle w:val="Rubrik3"/>
            </w:pPr>
            <w:bookmarkStart w:id="50" w:name="_Toc285556365"/>
            <w:r>
              <w:t>Kommun</w:t>
            </w:r>
            <w:bookmarkEnd w:id="50"/>
          </w:p>
        </w:tc>
        <w:tc>
          <w:tcPr>
            <w:tcW w:w="709" w:type="dxa"/>
          </w:tcPr>
          <w:p w14:paraId="51C41596" w14:textId="77777777" w:rsidR="000C1028" w:rsidRDefault="000C1028" w:rsidP="00A1401D">
            <w:pPr>
              <w:pStyle w:val="Rubrik3"/>
            </w:pPr>
            <w:bookmarkStart w:id="51" w:name="_Toc285556366"/>
            <w:r>
              <w:t>Skala</w:t>
            </w:r>
            <w:bookmarkEnd w:id="51"/>
          </w:p>
        </w:tc>
        <w:tc>
          <w:tcPr>
            <w:tcW w:w="141" w:type="dxa"/>
            <w:gridSpan w:val="2"/>
          </w:tcPr>
          <w:p w14:paraId="6A7D0EBB" w14:textId="77777777" w:rsidR="000C1028" w:rsidRDefault="000C1028" w:rsidP="00A1401D">
            <w:pPr>
              <w:pStyle w:val="Rubrik3"/>
            </w:pPr>
          </w:p>
        </w:tc>
      </w:tr>
      <w:tr w:rsidR="000C1028" w14:paraId="0F88A98D" w14:textId="77777777" w:rsidTr="00A1401D">
        <w:tblPrEx>
          <w:tblCellMar>
            <w:left w:w="30" w:type="dxa"/>
            <w:right w:w="30" w:type="dxa"/>
          </w:tblCellMar>
        </w:tblPrEx>
        <w:trPr>
          <w:gridBefore w:val="1"/>
          <w:wBefore w:w="24" w:type="dxa"/>
          <w:trHeight w:val="221"/>
        </w:trPr>
        <w:tc>
          <w:tcPr>
            <w:tcW w:w="881" w:type="dxa"/>
          </w:tcPr>
          <w:p w14:paraId="6DBA268B" w14:textId="77777777" w:rsidR="000C1028" w:rsidRPr="009C4629" w:rsidRDefault="000C1028" w:rsidP="00A1401D">
            <w:pPr>
              <w:rPr>
                <w:rFonts w:ascii="Arial" w:hAnsi="Arial"/>
                <w:snapToGrid w:val="0"/>
                <w:color w:val="000000"/>
                <w:sz w:val="20"/>
                <w:szCs w:val="20"/>
                <w:lang w:val="de-DE" w:eastAsia="en-US"/>
              </w:rPr>
            </w:pPr>
            <w:r w:rsidRPr="009C4629">
              <w:rPr>
                <w:rFonts w:ascii="Arial" w:hAnsi="Arial"/>
                <w:snapToGrid w:val="0"/>
                <w:color w:val="000000"/>
                <w:sz w:val="20"/>
                <w:szCs w:val="20"/>
                <w:lang w:val="de-DE" w:eastAsia="en-US"/>
              </w:rPr>
              <w:t>E 855</w:t>
            </w:r>
          </w:p>
        </w:tc>
        <w:tc>
          <w:tcPr>
            <w:tcW w:w="2410" w:type="dxa"/>
          </w:tcPr>
          <w:p w14:paraId="1965A300" w14:textId="77777777" w:rsidR="000C1028" w:rsidRPr="009C4629" w:rsidRDefault="000C1028" w:rsidP="00A1401D">
            <w:pPr>
              <w:rPr>
                <w:rFonts w:ascii="Arial" w:hAnsi="Arial"/>
                <w:snapToGrid w:val="0"/>
                <w:color w:val="000000"/>
                <w:sz w:val="20"/>
                <w:szCs w:val="20"/>
                <w:lang w:val="de-DE" w:eastAsia="en-US"/>
              </w:rPr>
            </w:pPr>
            <w:proofErr w:type="spellStart"/>
            <w:r w:rsidRPr="009C4629">
              <w:rPr>
                <w:rFonts w:ascii="Arial" w:hAnsi="Arial"/>
                <w:snapToGrid w:val="0"/>
                <w:color w:val="000000"/>
                <w:sz w:val="20"/>
                <w:szCs w:val="20"/>
                <w:lang w:val="de-DE" w:eastAsia="en-US"/>
              </w:rPr>
              <w:t>Ängstugan</w:t>
            </w:r>
            <w:proofErr w:type="spellEnd"/>
          </w:p>
        </w:tc>
        <w:tc>
          <w:tcPr>
            <w:tcW w:w="2409" w:type="dxa"/>
            <w:tcBorders>
              <w:left w:val="nil"/>
            </w:tcBorders>
          </w:tcPr>
          <w:p w14:paraId="6B2AFE41" w14:textId="77777777" w:rsidR="000C1028" w:rsidRPr="009C4629" w:rsidRDefault="000C1028" w:rsidP="00A1401D">
            <w:pPr>
              <w:rPr>
                <w:rFonts w:ascii="Arial" w:hAnsi="Arial"/>
                <w:snapToGrid w:val="0"/>
                <w:color w:val="000000"/>
                <w:sz w:val="20"/>
                <w:szCs w:val="20"/>
                <w:lang w:val="de-DE" w:eastAsia="en-US"/>
              </w:rPr>
            </w:pPr>
            <w:proofErr w:type="spellStart"/>
            <w:r w:rsidRPr="009C4629">
              <w:rPr>
                <w:rFonts w:ascii="Arial" w:hAnsi="Arial"/>
                <w:snapToGrid w:val="0"/>
                <w:color w:val="000000"/>
                <w:sz w:val="20"/>
                <w:szCs w:val="20"/>
                <w:lang w:val="de-DE" w:eastAsia="en-US"/>
              </w:rPr>
              <w:t>Finspångs</w:t>
            </w:r>
            <w:proofErr w:type="spellEnd"/>
            <w:r w:rsidRPr="009C4629">
              <w:rPr>
                <w:rFonts w:ascii="Arial" w:hAnsi="Arial"/>
                <w:snapToGrid w:val="0"/>
                <w:color w:val="000000"/>
                <w:sz w:val="20"/>
                <w:szCs w:val="20"/>
                <w:lang w:val="de-DE" w:eastAsia="en-US"/>
              </w:rPr>
              <w:t xml:space="preserve"> </w:t>
            </w:r>
            <w:proofErr w:type="spellStart"/>
            <w:r w:rsidRPr="009C4629">
              <w:rPr>
                <w:rFonts w:ascii="Arial" w:hAnsi="Arial"/>
                <w:snapToGrid w:val="0"/>
                <w:color w:val="000000"/>
                <w:sz w:val="20"/>
                <w:szCs w:val="20"/>
                <w:lang w:val="de-DE" w:eastAsia="en-US"/>
              </w:rPr>
              <w:t>SOK</w:t>
            </w:r>
            <w:proofErr w:type="spellEnd"/>
          </w:p>
        </w:tc>
        <w:tc>
          <w:tcPr>
            <w:tcW w:w="1418" w:type="dxa"/>
          </w:tcPr>
          <w:p w14:paraId="6B68F9D9"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Finspång</w:t>
            </w:r>
          </w:p>
        </w:tc>
        <w:tc>
          <w:tcPr>
            <w:tcW w:w="709" w:type="dxa"/>
          </w:tcPr>
          <w:p w14:paraId="3545EBF3"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15</w:t>
            </w:r>
          </w:p>
        </w:tc>
        <w:tc>
          <w:tcPr>
            <w:tcW w:w="80" w:type="dxa"/>
          </w:tcPr>
          <w:p w14:paraId="56799554" w14:textId="77777777" w:rsidR="000C1028" w:rsidRDefault="000C1028" w:rsidP="00A1401D">
            <w:pPr>
              <w:rPr>
                <w:rFonts w:ascii="Arial" w:hAnsi="Arial"/>
                <w:snapToGrid w:val="0"/>
                <w:color w:val="000000"/>
                <w:lang w:eastAsia="en-US"/>
              </w:rPr>
            </w:pPr>
          </w:p>
        </w:tc>
        <w:tc>
          <w:tcPr>
            <w:tcW w:w="80" w:type="dxa"/>
            <w:gridSpan w:val="2"/>
          </w:tcPr>
          <w:p w14:paraId="11629F5F" w14:textId="77777777" w:rsidR="000C1028" w:rsidRDefault="000C1028" w:rsidP="00A1401D">
            <w:pPr>
              <w:rPr>
                <w:rFonts w:ascii="Arial" w:hAnsi="Arial"/>
                <w:snapToGrid w:val="0"/>
                <w:color w:val="000000"/>
                <w:lang w:eastAsia="en-US"/>
              </w:rPr>
            </w:pPr>
          </w:p>
        </w:tc>
      </w:tr>
      <w:tr w:rsidR="000C1028" w14:paraId="6944B302" w14:textId="77777777" w:rsidTr="00A1401D">
        <w:tblPrEx>
          <w:tblCellMar>
            <w:left w:w="30" w:type="dxa"/>
            <w:right w:w="30" w:type="dxa"/>
          </w:tblCellMar>
        </w:tblPrEx>
        <w:trPr>
          <w:gridBefore w:val="1"/>
          <w:wBefore w:w="24" w:type="dxa"/>
          <w:trHeight w:val="221"/>
        </w:trPr>
        <w:tc>
          <w:tcPr>
            <w:tcW w:w="881" w:type="dxa"/>
          </w:tcPr>
          <w:p w14:paraId="08DD35E1"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856</w:t>
            </w:r>
          </w:p>
        </w:tc>
        <w:tc>
          <w:tcPr>
            <w:tcW w:w="2410" w:type="dxa"/>
          </w:tcPr>
          <w:p w14:paraId="2968C04C"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Kronfallet</w:t>
            </w:r>
          </w:p>
        </w:tc>
        <w:tc>
          <w:tcPr>
            <w:tcW w:w="2409" w:type="dxa"/>
            <w:tcBorders>
              <w:left w:val="nil"/>
            </w:tcBorders>
          </w:tcPr>
          <w:p w14:paraId="32A5E8FE"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Linköpings OK</w:t>
            </w:r>
          </w:p>
        </w:tc>
        <w:tc>
          <w:tcPr>
            <w:tcW w:w="1418" w:type="dxa"/>
          </w:tcPr>
          <w:p w14:paraId="21E839C2"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Linköping</w:t>
            </w:r>
          </w:p>
        </w:tc>
        <w:tc>
          <w:tcPr>
            <w:tcW w:w="709" w:type="dxa"/>
          </w:tcPr>
          <w:p w14:paraId="64FC8704"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10</w:t>
            </w:r>
          </w:p>
        </w:tc>
        <w:tc>
          <w:tcPr>
            <w:tcW w:w="80" w:type="dxa"/>
          </w:tcPr>
          <w:p w14:paraId="46D47F7E" w14:textId="77777777" w:rsidR="000C1028" w:rsidRDefault="000C1028" w:rsidP="00A1401D">
            <w:pPr>
              <w:rPr>
                <w:rFonts w:ascii="Arial" w:hAnsi="Arial"/>
                <w:snapToGrid w:val="0"/>
                <w:color w:val="000000"/>
                <w:lang w:eastAsia="en-US"/>
              </w:rPr>
            </w:pPr>
          </w:p>
        </w:tc>
        <w:tc>
          <w:tcPr>
            <w:tcW w:w="80" w:type="dxa"/>
            <w:gridSpan w:val="2"/>
          </w:tcPr>
          <w:p w14:paraId="612BD2D9" w14:textId="77777777" w:rsidR="000C1028" w:rsidRDefault="000C1028" w:rsidP="00A1401D">
            <w:pPr>
              <w:rPr>
                <w:rFonts w:ascii="Arial" w:hAnsi="Arial"/>
                <w:snapToGrid w:val="0"/>
                <w:color w:val="000000"/>
                <w:lang w:eastAsia="en-US"/>
              </w:rPr>
            </w:pPr>
          </w:p>
        </w:tc>
      </w:tr>
      <w:tr w:rsidR="000C1028" w14:paraId="2A69D8B3" w14:textId="77777777" w:rsidTr="00A1401D">
        <w:tblPrEx>
          <w:tblCellMar>
            <w:left w:w="30" w:type="dxa"/>
            <w:right w:w="30" w:type="dxa"/>
          </w:tblCellMar>
        </w:tblPrEx>
        <w:trPr>
          <w:gridBefore w:val="1"/>
          <w:wBefore w:w="24" w:type="dxa"/>
          <w:trHeight w:val="221"/>
        </w:trPr>
        <w:tc>
          <w:tcPr>
            <w:tcW w:w="881" w:type="dxa"/>
          </w:tcPr>
          <w:p w14:paraId="0B944E50"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857</w:t>
            </w:r>
          </w:p>
        </w:tc>
        <w:tc>
          <w:tcPr>
            <w:tcW w:w="2410" w:type="dxa"/>
          </w:tcPr>
          <w:p w14:paraId="538D0CD5" w14:textId="77777777" w:rsidR="000C1028" w:rsidRPr="009C4629" w:rsidRDefault="000C1028" w:rsidP="00A1401D">
            <w:pPr>
              <w:rPr>
                <w:rFonts w:ascii="Arial" w:hAnsi="Arial"/>
                <w:snapToGrid w:val="0"/>
                <w:color w:val="000000"/>
                <w:sz w:val="20"/>
                <w:szCs w:val="20"/>
                <w:lang w:eastAsia="en-US"/>
              </w:rPr>
            </w:pPr>
            <w:proofErr w:type="spellStart"/>
            <w:r w:rsidRPr="009C4629">
              <w:rPr>
                <w:rFonts w:ascii="Arial" w:hAnsi="Arial"/>
                <w:snapToGrid w:val="0"/>
                <w:color w:val="000000"/>
                <w:sz w:val="20"/>
                <w:szCs w:val="20"/>
                <w:lang w:eastAsia="en-US"/>
              </w:rPr>
              <w:t>Askarsund</w:t>
            </w:r>
            <w:proofErr w:type="spellEnd"/>
          </w:p>
        </w:tc>
        <w:tc>
          <w:tcPr>
            <w:tcW w:w="2409" w:type="dxa"/>
            <w:tcBorders>
              <w:left w:val="nil"/>
            </w:tcBorders>
          </w:tcPr>
          <w:p w14:paraId="653222F0"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GoIF Tjalve</w:t>
            </w:r>
          </w:p>
        </w:tc>
        <w:tc>
          <w:tcPr>
            <w:tcW w:w="1418" w:type="dxa"/>
          </w:tcPr>
          <w:p w14:paraId="4F73500A"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Norrköping</w:t>
            </w:r>
          </w:p>
        </w:tc>
        <w:tc>
          <w:tcPr>
            <w:tcW w:w="709" w:type="dxa"/>
          </w:tcPr>
          <w:p w14:paraId="15D27D55"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10</w:t>
            </w:r>
          </w:p>
        </w:tc>
        <w:tc>
          <w:tcPr>
            <w:tcW w:w="80" w:type="dxa"/>
          </w:tcPr>
          <w:p w14:paraId="471ED65B" w14:textId="77777777" w:rsidR="000C1028" w:rsidRDefault="000C1028" w:rsidP="00A1401D">
            <w:pPr>
              <w:rPr>
                <w:rFonts w:ascii="Arial" w:hAnsi="Arial"/>
                <w:snapToGrid w:val="0"/>
                <w:color w:val="000000"/>
                <w:lang w:eastAsia="en-US"/>
              </w:rPr>
            </w:pPr>
          </w:p>
        </w:tc>
        <w:tc>
          <w:tcPr>
            <w:tcW w:w="80" w:type="dxa"/>
            <w:gridSpan w:val="2"/>
          </w:tcPr>
          <w:p w14:paraId="05124EE8" w14:textId="77777777" w:rsidR="000C1028" w:rsidRDefault="000C1028" w:rsidP="00A1401D">
            <w:pPr>
              <w:rPr>
                <w:rFonts w:ascii="Arial" w:hAnsi="Arial"/>
                <w:snapToGrid w:val="0"/>
                <w:color w:val="000000"/>
                <w:lang w:eastAsia="en-US"/>
              </w:rPr>
            </w:pPr>
          </w:p>
        </w:tc>
      </w:tr>
      <w:tr w:rsidR="000C1028" w14:paraId="58DF98A7" w14:textId="77777777" w:rsidTr="00A1401D">
        <w:tblPrEx>
          <w:tblCellMar>
            <w:left w:w="30" w:type="dxa"/>
            <w:right w:w="30" w:type="dxa"/>
          </w:tblCellMar>
        </w:tblPrEx>
        <w:trPr>
          <w:gridBefore w:val="1"/>
          <w:wBefore w:w="24" w:type="dxa"/>
          <w:trHeight w:val="221"/>
        </w:trPr>
        <w:tc>
          <w:tcPr>
            <w:tcW w:w="881" w:type="dxa"/>
          </w:tcPr>
          <w:p w14:paraId="39AB0A44"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858</w:t>
            </w:r>
          </w:p>
        </w:tc>
        <w:tc>
          <w:tcPr>
            <w:tcW w:w="2410" w:type="dxa"/>
          </w:tcPr>
          <w:p w14:paraId="71B5B83A" w14:textId="77777777" w:rsidR="000C1028" w:rsidRPr="009C4629" w:rsidRDefault="000C1028" w:rsidP="00A1401D">
            <w:pPr>
              <w:rPr>
                <w:rFonts w:ascii="Arial" w:hAnsi="Arial"/>
                <w:snapToGrid w:val="0"/>
                <w:color w:val="000000"/>
                <w:sz w:val="20"/>
                <w:szCs w:val="20"/>
                <w:lang w:eastAsia="en-US"/>
              </w:rPr>
            </w:pPr>
            <w:proofErr w:type="spellStart"/>
            <w:r w:rsidRPr="009C4629">
              <w:rPr>
                <w:rFonts w:ascii="Arial" w:hAnsi="Arial"/>
                <w:snapToGrid w:val="0"/>
                <w:color w:val="000000"/>
                <w:sz w:val="20"/>
                <w:szCs w:val="20"/>
                <w:lang w:eastAsia="en-US"/>
              </w:rPr>
              <w:t>Kjusäng</w:t>
            </w:r>
            <w:proofErr w:type="spellEnd"/>
          </w:p>
        </w:tc>
        <w:tc>
          <w:tcPr>
            <w:tcW w:w="2409" w:type="dxa"/>
            <w:tcBorders>
              <w:left w:val="nil"/>
            </w:tcBorders>
          </w:tcPr>
          <w:p w14:paraId="63698DFE"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GoIF Tjalve</w:t>
            </w:r>
          </w:p>
        </w:tc>
        <w:tc>
          <w:tcPr>
            <w:tcW w:w="1418" w:type="dxa"/>
          </w:tcPr>
          <w:p w14:paraId="63792C1A"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Norrköping</w:t>
            </w:r>
          </w:p>
        </w:tc>
        <w:tc>
          <w:tcPr>
            <w:tcW w:w="709" w:type="dxa"/>
          </w:tcPr>
          <w:p w14:paraId="3A9DD1B0"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10</w:t>
            </w:r>
          </w:p>
        </w:tc>
        <w:tc>
          <w:tcPr>
            <w:tcW w:w="80" w:type="dxa"/>
          </w:tcPr>
          <w:p w14:paraId="53822A86" w14:textId="77777777" w:rsidR="000C1028" w:rsidRDefault="000C1028" w:rsidP="00A1401D">
            <w:pPr>
              <w:rPr>
                <w:rFonts w:ascii="Arial" w:hAnsi="Arial"/>
                <w:snapToGrid w:val="0"/>
                <w:color w:val="000000"/>
                <w:lang w:eastAsia="en-US"/>
              </w:rPr>
            </w:pPr>
          </w:p>
        </w:tc>
        <w:tc>
          <w:tcPr>
            <w:tcW w:w="80" w:type="dxa"/>
            <w:gridSpan w:val="2"/>
          </w:tcPr>
          <w:p w14:paraId="43A62B80" w14:textId="77777777" w:rsidR="000C1028" w:rsidRDefault="000C1028" w:rsidP="00A1401D">
            <w:pPr>
              <w:rPr>
                <w:rFonts w:ascii="Arial" w:hAnsi="Arial"/>
                <w:snapToGrid w:val="0"/>
                <w:color w:val="000000"/>
                <w:lang w:eastAsia="en-US"/>
              </w:rPr>
            </w:pPr>
          </w:p>
        </w:tc>
      </w:tr>
      <w:tr w:rsidR="000C1028" w14:paraId="170379C4" w14:textId="77777777" w:rsidTr="00A1401D">
        <w:tblPrEx>
          <w:tblCellMar>
            <w:left w:w="30" w:type="dxa"/>
            <w:right w:w="30" w:type="dxa"/>
          </w:tblCellMar>
        </w:tblPrEx>
        <w:trPr>
          <w:gridBefore w:val="1"/>
          <w:wBefore w:w="24" w:type="dxa"/>
          <w:trHeight w:val="221"/>
        </w:trPr>
        <w:tc>
          <w:tcPr>
            <w:tcW w:w="881" w:type="dxa"/>
          </w:tcPr>
          <w:p w14:paraId="14F01FA1"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859</w:t>
            </w:r>
          </w:p>
        </w:tc>
        <w:tc>
          <w:tcPr>
            <w:tcW w:w="2410" w:type="dxa"/>
          </w:tcPr>
          <w:p w14:paraId="5AFA189C" w14:textId="77777777" w:rsidR="000C1028" w:rsidRPr="009C4629" w:rsidRDefault="000C1028" w:rsidP="00A1401D">
            <w:pPr>
              <w:ind w:right="-30"/>
              <w:rPr>
                <w:rFonts w:ascii="Arial" w:hAnsi="Arial"/>
                <w:snapToGrid w:val="0"/>
                <w:color w:val="000000"/>
                <w:sz w:val="20"/>
                <w:szCs w:val="20"/>
                <w:lang w:eastAsia="en-US"/>
              </w:rPr>
            </w:pPr>
            <w:r w:rsidRPr="009C4629">
              <w:rPr>
                <w:rFonts w:ascii="Arial" w:hAnsi="Arial"/>
                <w:snapToGrid w:val="0"/>
                <w:color w:val="000000"/>
                <w:sz w:val="20"/>
                <w:szCs w:val="20"/>
                <w:lang w:eastAsia="en-US"/>
              </w:rPr>
              <w:t>Ringdansen</w:t>
            </w:r>
          </w:p>
        </w:tc>
        <w:tc>
          <w:tcPr>
            <w:tcW w:w="2409" w:type="dxa"/>
            <w:tcBorders>
              <w:left w:val="nil"/>
            </w:tcBorders>
          </w:tcPr>
          <w:p w14:paraId="478F108F"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Matteus SI</w:t>
            </w:r>
          </w:p>
        </w:tc>
        <w:tc>
          <w:tcPr>
            <w:tcW w:w="1418" w:type="dxa"/>
          </w:tcPr>
          <w:p w14:paraId="567B096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Norrköping</w:t>
            </w:r>
          </w:p>
        </w:tc>
        <w:tc>
          <w:tcPr>
            <w:tcW w:w="709" w:type="dxa"/>
          </w:tcPr>
          <w:p w14:paraId="49248AE3"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5</w:t>
            </w:r>
          </w:p>
        </w:tc>
        <w:tc>
          <w:tcPr>
            <w:tcW w:w="80" w:type="dxa"/>
          </w:tcPr>
          <w:p w14:paraId="19F0F179" w14:textId="77777777" w:rsidR="000C1028" w:rsidRDefault="000C1028" w:rsidP="00A1401D">
            <w:pPr>
              <w:rPr>
                <w:rFonts w:ascii="Arial" w:hAnsi="Arial"/>
                <w:snapToGrid w:val="0"/>
                <w:color w:val="000000"/>
                <w:lang w:eastAsia="en-US"/>
              </w:rPr>
            </w:pPr>
          </w:p>
        </w:tc>
        <w:tc>
          <w:tcPr>
            <w:tcW w:w="80" w:type="dxa"/>
            <w:gridSpan w:val="2"/>
          </w:tcPr>
          <w:p w14:paraId="4B6C5B9D" w14:textId="77777777" w:rsidR="000C1028" w:rsidRDefault="000C1028" w:rsidP="00A1401D">
            <w:pPr>
              <w:rPr>
                <w:rFonts w:ascii="Arial" w:hAnsi="Arial"/>
                <w:snapToGrid w:val="0"/>
                <w:color w:val="000000"/>
                <w:lang w:eastAsia="en-US"/>
              </w:rPr>
            </w:pPr>
          </w:p>
        </w:tc>
      </w:tr>
      <w:tr w:rsidR="000C1028" w14:paraId="2AC5E085" w14:textId="77777777" w:rsidTr="00A1401D">
        <w:tblPrEx>
          <w:tblCellMar>
            <w:left w:w="30" w:type="dxa"/>
            <w:right w:w="30" w:type="dxa"/>
          </w:tblCellMar>
        </w:tblPrEx>
        <w:trPr>
          <w:gridBefore w:val="1"/>
          <w:wBefore w:w="24" w:type="dxa"/>
          <w:trHeight w:val="221"/>
        </w:trPr>
        <w:tc>
          <w:tcPr>
            <w:tcW w:w="881" w:type="dxa"/>
          </w:tcPr>
          <w:p w14:paraId="7B6324F9"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860</w:t>
            </w:r>
          </w:p>
        </w:tc>
        <w:tc>
          <w:tcPr>
            <w:tcW w:w="2410" w:type="dxa"/>
          </w:tcPr>
          <w:p w14:paraId="258E5D51" w14:textId="77777777" w:rsidR="000C1028" w:rsidRPr="009C4629" w:rsidRDefault="000C1028" w:rsidP="00A1401D">
            <w:pPr>
              <w:rPr>
                <w:rFonts w:ascii="Arial" w:hAnsi="Arial"/>
                <w:snapToGrid w:val="0"/>
                <w:color w:val="000000"/>
                <w:sz w:val="20"/>
                <w:szCs w:val="20"/>
                <w:lang w:eastAsia="en-US"/>
              </w:rPr>
            </w:pPr>
            <w:proofErr w:type="spellStart"/>
            <w:r w:rsidRPr="009C4629">
              <w:rPr>
                <w:rFonts w:ascii="Arial" w:hAnsi="Arial"/>
                <w:snapToGrid w:val="0"/>
                <w:color w:val="000000"/>
                <w:sz w:val="20"/>
                <w:szCs w:val="20"/>
                <w:lang w:eastAsia="en-US"/>
              </w:rPr>
              <w:t>Malfors</w:t>
            </w:r>
            <w:proofErr w:type="spellEnd"/>
          </w:p>
        </w:tc>
        <w:tc>
          <w:tcPr>
            <w:tcW w:w="2409" w:type="dxa"/>
            <w:tcBorders>
              <w:left w:val="nil"/>
            </w:tcBorders>
          </w:tcPr>
          <w:p w14:paraId="619EC5D0"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OK Skogsströvarna</w:t>
            </w:r>
          </w:p>
        </w:tc>
        <w:tc>
          <w:tcPr>
            <w:tcW w:w="1418" w:type="dxa"/>
          </w:tcPr>
          <w:p w14:paraId="2317B12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Linköping</w:t>
            </w:r>
          </w:p>
        </w:tc>
        <w:tc>
          <w:tcPr>
            <w:tcW w:w="709" w:type="dxa"/>
          </w:tcPr>
          <w:p w14:paraId="5EF3F0EB"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5</w:t>
            </w:r>
          </w:p>
        </w:tc>
        <w:tc>
          <w:tcPr>
            <w:tcW w:w="80" w:type="dxa"/>
          </w:tcPr>
          <w:p w14:paraId="4F6E59B6" w14:textId="77777777" w:rsidR="000C1028" w:rsidRDefault="000C1028" w:rsidP="00A1401D">
            <w:pPr>
              <w:rPr>
                <w:rFonts w:ascii="Arial" w:hAnsi="Arial"/>
                <w:snapToGrid w:val="0"/>
                <w:color w:val="000000"/>
                <w:lang w:eastAsia="en-US"/>
              </w:rPr>
            </w:pPr>
          </w:p>
        </w:tc>
        <w:tc>
          <w:tcPr>
            <w:tcW w:w="80" w:type="dxa"/>
            <w:gridSpan w:val="2"/>
          </w:tcPr>
          <w:p w14:paraId="57747C00" w14:textId="77777777" w:rsidR="000C1028" w:rsidRDefault="000C1028" w:rsidP="00A1401D">
            <w:pPr>
              <w:rPr>
                <w:rFonts w:ascii="Arial" w:hAnsi="Arial"/>
                <w:snapToGrid w:val="0"/>
                <w:color w:val="000000"/>
                <w:lang w:eastAsia="en-US"/>
              </w:rPr>
            </w:pPr>
          </w:p>
        </w:tc>
      </w:tr>
      <w:tr w:rsidR="000C1028" w14:paraId="7D68FCFD" w14:textId="77777777" w:rsidTr="00A1401D">
        <w:tblPrEx>
          <w:tblCellMar>
            <w:left w:w="30" w:type="dxa"/>
            <w:right w:w="30" w:type="dxa"/>
          </w:tblCellMar>
        </w:tblPrEx>
        <w:trPr>
          <w:gridBefore w:val="1"/>
          <w:wBefore w:w="24" w:type="dxa"/>
          <w:trHeight w:val="221"/>
        </w:trPr>
        <w:tc>
          <w:tcPr>
            <w:tcW w:w="881" w:type="dxa"/>
          </w:tcPr>
          <w:p w14:paraId="044323F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861</w:t>
            </w:r>
          </w:p>
        </w:tc>
        <w:tc>
          <w:tcPr>
            <w:tcW w:w="2410" w:type="dxa"/>
          </w:tcPr>
          <w:p w14:paraId="1EC75F73"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 xml:space="preserve">Åsbo </w:t>
            </w:r>
            <w:proofErr w:type="spellStart"/>
            <w:r w:rsidRPr="009C4629">
              <w:rPr>
                <w:rFonts w:ascii="Arial" w:hAnsi="Arial"/>
                <w:snapToGrid w:val="0"/>
                <w:color w:val="000000"/>
                <w:sz w:val="20"/>
                <w:szCs w:val="20"/>
                <w:lang w:eastAsia="en-US"/>
              </w:rPr>
              <w:t>Sjögarp</w:t>
            </w:r>
            <w:proofErr w:type="spellEnd"/>
          </w:p>
        </w:tc>
        <w:tc>
          <w:tcPr>
            <w:tcW w:w="2409" w:type="dxa"/>
            <w:tcBorders>
              <w:left w:val="nil"/>
            </w:tcBorders>
          </w:tcPr>
          <w:p w14:paraId="61A5726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Boxholms OK</w:t>
            </w:r>
          </w:p>
        </w:tc>
        <w:tc>
          <w:tcPr>
            <w:tcW w:w="1418" w:type="dxa"/>
          </w:tcPr>
          <w:p w14:paraId="2322B90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Boxholm</w:t>
            </w:r>
          </w:p>
        </w:tc>
        <w:tc>
          <w:tcPr>
            <w:tcW w:w="709" w:type="dxa"/>
          </w:tcPr>
          <w:p w14:paraId="062112B2"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15</w:t>
            </w:r>
          </w:p>
        </w:tc>
        <w:tc>
          <w:tcPr>
            <w:tcW w:w="80" w:type="dxa"/>
          </w:tcPr>
          <w:p w14:paraId="3DD6DF47" w14:textId="77777777" w:rsidR="000C1028" w:rsidRDefault="000C1028" w:rsidP="00A1401D">
            <w:pPr>
              <w:rPr>
                <w:rFonts w:ascii="Arial" w:hAnsi="Arial"/>
                <w:snapToGrid w:val="0"/>
                <w:color w:val="000000"/>
                <w:lang w:eastAsia="en-US"/>
              </w:rPr>
            </w:pPr>
          </w:p>
        </w:tc>
        <w:tc>
          <w:tcPr>
            <w:tcW w:w="80" w:type="dxa"/>
            <w:gridSpan w:val="2"/>
          </w:tcPr>
          <w:p w14:paraId="77406B80" w14:textId="77777777" w:rsidR="000C1028" w:rsidRDefault="000C1028" w:rsidP="00A1401D">
            <w:pPr>
              <w:rPr>
                <w:rFonts w:ascii="Arial" w:hAnsi="Arial"/>
                <w:snapToGrid w:val="0"/>
                <w:color w:val="000000"/>
                <w:lang w:eastAsia="en-US"/>
              </w:rPr>
            </w:pPr>
          </w:p>
        </w:tc>
      </w:tr>
      <w:tr w:rsidR="000C1028" w14:paraId="4268D5DE" w14:textId="77777777" w:rsidTr="00A1401D">
        <w:tblPrEx>
          <w:tblCellMar>
            <w:left w:w="30" w:type="dxa"/>
            <w:right w:w="30" w:type="dxa"/>
          </w:tblCellMar>
        </w:tblPrEx>
        <w:trPr>
          <w:gridBefore w:val="1"/>
          <w:wBefore w:w="24" w:type="dxa"/>
          <w:trHeight w:val="221"/>
        </w:trPr>
        <w:tc>
          <w:tcPr>
            <w:tcW w:w="881" w:type="dxa"/>
          </w:tcPr>
          <w:p w14:paraId="3FBE80E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862</w:t>
            </w:r>
          </w:p>
        </w:tc>
        <w:tc>
          <w:tcPr>
            <w:tcW w:w="2410" w:type="dxa"/>
          </w:tcPr>
          <w:p w14:paraId="0A63F5AA"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 xml:space="preserve">Omberg </w:t>
            </w:r>
          </w:p>
        </w:tc>
        <w:tc>
          <w:tcPr>
            <w:tcW w:w="2409" w:type="dxa"/>
            <w:tcBorders>
              <w:left w:val="nil"/>
            </w:tcBorders>
          </w:tcPr>
          <w:p w14:paraId="37D422C5"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Mjölby OK/Ödeshögs SK</w:t>
            </w:r>
          </w:p>
        </w:tc>
        <w:tc>
          <w:tcPr>
            <w:tcW w:w="1418" w:type="dxa"/>
          </w:tcPr>
          <w:p w14:paraId="6046B941"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Ödeshög</w:t>
            </w:r>
          </w:p>
        </w:tc>
        <w:tc>
          <w:tcPr>
            <w:tcW w:w="709" w:type="dxa"/>
          </w:tcPr>
          <w:p w14:paraId="143DDCB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10</w:t>
            </w:r>
          </w:p>
        </w:tc>
        <w:tc>
          <w:tcPr>
            <w:tcW w:w="80" w:type="dxa"/>
          </w:tcPr>
          <w:p w14:paraId="244913C0" w14:textId="77777777" w:rsidR="000C1028" w:rsidRDefault="000C1028" w:rsidP="00A1401D">
            <w:pPr>
              <w:rPr>
                <w:rFonts w:ascii="Arial" w:hAnsi="Arial"/>
                <w:snapToGrid w:val="0"/>
                <w:color w:val="000000"/>
                <w:lang w:eastAsia="en-US"/>
              </w:rPr>
            </w:pPr>
          </w:p>
        </w:tc>
        <w:tc>
          <w:tcPr>
            <w:tcW w:w="80" w:type="dxa"/>
            <w:gridSpan w:val="2"/>
          </w:tcPr>
          <w:p w14:paraId="22877A3A" w14:textId="77777777" w:rsidR="000C1028" w:rsidRDefault="000C1028" w:rsidP="00A1401D">
            <w:pPr>
              <w:rPr>
                <w:rFonts w:ascii="Arial" w:hAnsi="Arial"/>
                <w:snapToGrid w:val="0"/>
                <w:color w:val="000000"/>
                <w:lang w:eastAsia="en-US"/>
              </w:rPr>
            </w:pPr>
          </w:p>
        </w:tc>
      </w:tr>
      <w:tr w:rsidR="000C1028" w14:paraId="3E46E9F7" w14:textId="77777777" w:rsidTr="00A1401D">
        <w:tblPrEx>
          <w:tblCellMar>
            <w:left w:w="30" w:type="dxa"/>
            <w:right w:w="30" w:type="dxa"/>
          </w:tblCellMar>
        </w:tblPrEx>
        <w:trPr>
          <w:gridBefore w:val="1"/>
          <w:wBefore w:w="24" w:type="dxa"/>
          <w:trHeight w:val="221"/>
        </w:trPr>
        <w:tc>
          <w:tcPr>
            <w:tcW w:w="881" w:type="dxa"/>
          </w:tcPr>
          <w:p w14:paraId="4AE17479"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863</w:t>
            </w:r>
          </w:p>
        </w:tc>
        <w:tc>
          <w:tcPr>
            <w:tcW w:w="2410" w:type="dxa"/>
          </w:tcPr>
          <w:p w14:paraId="463E2318"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Fläskberget</w:t>
            </w:r>
          </w:p>
        </w:tc>
        <w:tc>
          <w:tcPr>
            <w:tcW w:w="2409" w:type="dxa"/>
            <w:tcBorders>
              <w:left w:val="nil"/>
            </w:tcBorders>
          </w:tcPr>
          <w:p w14:paraId="58D52117"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OK Kolmården</w:t>
            </w:r>
          </w:p>
        </w:tc>
        <w:tc>
          <w:tcPr>
            <w:tcW w:w="1418" w:type="dxa"/>
          </w:tcPr>
          <w:p w14:paraId="0363533D"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Norrköping</w:t>
            </w:r>
          </w:p>
        </w:tc>
        <w:tc>
          <w:tcPr>
            <w:tcW w:w="709" w:type="dxa"/>
          </w:tcPr>
          <w:p w14:paraId="147D0382"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10</w:t>
            </w:r>
          </w:p>
        </w:tc>
        <w:tc>
          <w:tcPr>
            <w:tcW w:w="80" w:type="dxa"/>
          </w:tcPr>
          <w:p w14:paraId="1AFC5C7C" w14:textId="77777777" w:rsidR="000C1028" w:rsidRDefault="000C1028" w:rsidP="00A1401D">
            <w:pPr>
              <w:rPr>
                <w:rFonts w:ascii="Arial" w:hAnsi="Arial"/>
                <w:snapToGrid w:val="0"/>
                <w:color w:val="000000"/>
                <w:lang w:eastAsia="en-US"/>
              </w:rPr>
            </w:pPr>
          </w:p>
        </w:tc>
        <w:tc>
          <w:tcPr>
            <w:tcW w:w="80" w:type="dxa"/>
            <w:gridSpan w:val="2"/>
          </w:tcPr>
          <w:p w14:paraId="5E74B4BF" w14:textId="77777777" w:rsidR="000C1028" w:rsidRDefault="000C1028" w:rsidP="00A1401D">
            <w:pPr>
              <w:rPr>
                <w:rFonts w:ascii="Arial" w:hAnsi="Arial"/>
                <w:snapToGrid w:val="0"/>
                <w:color w:val="000000"/>
                <w:lang w:eastAsia="en-US"/>
              </w:rPr>
            </w:pPr>
          </w:p>
        </w:tc>
      </w:tr>
      <w:tr w:rsidR="000C1028" w14:paraId="0D611E46" w14:textId="77777777" w:rsidTr="00A1401D">
        <w:tblPrEx>
          <w:tblCellMar>
            <w:left w:w="30" w:type="dxa"/>
            <w:right w:w="30" w:type="dxa"/>
          </w:tblCellMar>
        </w:tblPrEx>
        <w:trPr>
          <w:gridBefore w:val="1"/>
          <w:wBefore w:w="24" w:type="dxa"/>
          <w:trHeight w:val="221"/>
        </w:trPr>
        <w:tc>
          <w:tcPr>
            <w:tcW w:w="881" w:type="dxa"/>
          </w:tcPr>
          <w:p w14:paraId="418A75C2"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864</w:t>
            </w:r>
          </w:p>
        </w:tc>
        <w:tc>
          <w:tcPr>
            <w:tcW w:w="2410" w:type="dxa"/>
          </w:tcPr>
          <w:p w14:paraId="77D462D3" w14:textId="77777777" w:rsidR="000C1028" w:rsidRPr="009C4629" w:rsidRDefault="000C1028" w:rsidP="00A1401D">
            <w:pPr>
              <w:ind w:right="-30"/>
              <w:rPr>
                <w:rFonts w:ascii="Arial" w:hAnsi="Arial"/>
                <w:snapToGrid w:val="0"/>
                <w:color w:val="000000"/>
                <w:sz w:val="20"/>
                <w:szCs w:val="20"/>
                <w:lang w:eastAsia="en-US"/>
              </w:rPr>
            </w:pPr>
            <w:proofErr w:type="spellStart"/>
            <w:r w:rsidRPr="009C4629">
              <w:rPr>
                <w:rFonts w:ascii="Arial" w:hAnsi="Arial"/>
                <w:snapToGrid w:val="0"/>
                <w:color w:val="000000"/>
                <w:sz w:val="20"/>
                <w:szCs w:val="20"/>
                <w:lang w:eastAsia="en-US"/>
              </w:rPr>
              <w:t>Nydalen</w:t>
            </w:r>
            <w:proofErr w:type="spellEnd"/>
          </w:p>
        </w:tc>
        <w:tc>
          <w:tcPr>
            <w:tcW w:w="2409" w:type="dxa"/>
            <w:tcBorders>
              <w:left w:val="nil"/>
            </w:tcBorders>
          </w:tcPr>
          <w:p w14:paraId="29E02034"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OK Motala</w:t>
            </w:r>
          </w:p>
        </w:tc>
        <w:tc>
          <w:tcPr>
            <w:tcW w:w="1418" w:type="dxa"/>
          </w:tcPr>
          <w:p w14:paraId="164045EE"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Motala</w:t>
            </w:r>
          </w:p>
        </w:tc>
        <w:tc>
          <w:tcPr>
            <w:tcW w:w="709" w:type="dxa"/>
          </w:tcPr>
          <w:p w14:paraId="3AC78989"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10</w:t>
            </w:r>
          </w:p>
        </w:tc>
        <w:tc>
          <w:tcPr>
            <w:tcW w:w="80" w:type="dxa"/>
          </w:tcPr>
          <w:p w14:paraId="13F430F4" w14:textId="77777777" w:rsidR="000C1028" w:rsidRDefault="000C1028" w:rsidP="00A1401D">
            <w:pPr>
              <w:rPr>
                <w:rFonts w:ascii="Arial" w:hAnsi="Arial"/>
                <w:snapToGrid w:val="0"/>
                <w:color w:val="000000"/>
                <w:lang w:eastAsia="en-US"/>
              </w:rPr>
            </w:pPr>
          </w:p>
        </w:tc>
        <w:tc>
          <w:tcPr>
            <w:tcW w:w="80" w:type="dxa"/>
            <w:gridSpan w:val="2"/>
          </w:tcPr>
          <w:p w14:paraId="1A06AE80" w14:textId="77777777" w:rsidR="000C1028" w:rsidRDefault="000C1028" w:rsidP="00A1401D">
            <w:pPr>
              <w:rPr>
                <w:rFonts w:ascii="Arial" w:hAnsi="Arial"/>
                <w:snapToGrid w:val="0"/>
                <w:color w:val="000000"/>
                <w:lang w:eastAsia="en-US"/>
              </w:rPr>
            </w:pPr>
          </w:p>
        </w:tc>
      </w:tr>
      <w:tr w:rsidR="000C1028" w14:paraId="5EBB2FAB" w14:textId="77777777" w:rsidTr="00A1401D">
        <w:tblPrEx>
          <w:tblCellMar>
            <w:left w:w="30" w:type="dxa"/>
            <w:right w:w="30" w:type="dxa"/>
          </w:tblCellMar>
        </w:tblPrEx>
        <w:trPr>
          <w:gridBefore w:val="1"/>
          <w:wBefore w:w="24" w:type="dxa"/>
          <w:trHeight w:val="221"/>
        </w:trPr>
        <w:tc>
          <w:tcPr>
            <w:tcW w:w="881" w:type="dxa"/>
          </w:tcPr>
          <w:p w14:paraId="61D318A1"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865</w:t>
            </w:r>
          </w:p>
        </w:tc>
        <w:tc>
          <w:tcPr>
            <w:tcW w:w="2410" w:type="dxa"/>
          </w:tcPr>
          <w:p w14:paraId="7A64B0FA"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Boxholm Norra</w:t>
            </w:r>
          </w:p>
        </w:tc>
        <w:tc>
          <w:tcPr>
            <w:tcW w:w="2409" w:type="dxa"/>
            <w:tcBorders>
              <w:left w:val="nil"/>
            </w:tcBorders>
          </w:tcPr>
          <w:p w14:paraId="03E65485"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Boxholms OK</w:t>
            </w:r>
          </w:p>
        </w:tc>
        <w:tc>
          <w:tcPr>
            <w:tcW w:w="1418" w:type="dxa"/>
          </w:tcPr>
          <w:p w14:paraId="364522CC"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Boxholm</w:t>
            </w:r>
          </w:p>
        </w:tc>
        <w:tc>
          <w:tcPr>
            <w:tcW w:w="709" w:type="dxa"/>
          </w:tcPr>
          <w:p w14:paraId="1554B398"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4</w:t>
            </w:r>
          </w:p>
        </w:tc>
        <w:tc>
          <w:tcPr>
            <w:tcW w:w="80" w:type="dxa"/>
          </w:tcPr>
          <w:p w14:paraId="6D7A8CA2" w14:textId="77777777" w:rsidR="000C1028" w:rsidRDefault="000C1028" w:rsidP="00A1401D">
            <w:pPr>
              <w:rPr>
                <w:rFonts w:ascii="Arial" w:hAnsi="Arial"/>
                <w:snapToGrid w:val="0"/>
                <w:color w:val="000000"/>
                <w:lang w:eastAsia="en-US"/>
              </w:rPr>
            </w:pPr>
          </w:p>
        </w:tc>
        <w:tc>
          <w:tcPr>
            <w:tcW w:w="80" w:type="dxa"/>
            <w:gridSpan w:val="2"/>
          </w:tcPr>
          <w:p w14:paraId="11720875" w14:textId="77777777" w:rsidR="000C1028" w:rsidRDefault="000C1028" w:rsidP="00A1401D">
            <w:pPr>
              <w:rPr>
                <w:rFonts w:ascii="Arial" w:hAnsi="Arial"/>
                <w:snapToGrid w:val="0"/>
                <w:color w:val="000000"/>
                <w:lang w:eastAsia="en-US"/>
              </w:rPr>
            </w:pPr>
          </w:p>
        </w:tc>
      </w:tr>
      <w:tr w:rsidR="000C1028" w14:paraId="50C707C9" w14:textId="77777777" w:rsidTr="00A1401D">
        <w:tblPrEx>
          <w:tblCellMar>
            <w:left w:w="30" w:type="dxa"/>
            <w:right w:w="30" w:type="dxa"/>
          </w:tblCellMar>
        </w:tblPrEx>
        <w:trPr>
          <w:gridBefore w:val="1"/>
          <w:wBefore w:w="24" w:type="dxa"/>
          <w:trHeight w:val="287"/>
        </w:trPr>
        <w:tc>
          <w:tcPr>
            <w:tcW w:w="881" w:type="dxa"/>
          </w:tcPr>
          <w:p w14:paraId="4E2091AE"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866</w:t>
            </w:r>
          </w:p>
          <w:p w14:paraId="5281A2E4"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E 867</w:t>
            </w:r>
          </w:p>
        </w:tc>
        <w:tc>
          <w:tcPr>
            <w:tcW w:w="2410" w:type="dxa"/>
          </w:tcPr>
          <w:p w14:paraId="5252E722" w14:textId="77777777" w:rsidR="000C1028" w:rsidRPr="009C4629" w:rsidRDefault="000C1028" w:rsidP="00A1401D">
            <w:pPr>
              <w:rPr>
                <w:rFonts w:ascii="Arial" w:hAnsi="Arial"/>
                <w:snapToGrid w:val="0"/>
                <w:color w:val="000000"/>
                <w:sz w:val="20"/>
                <w:szCs w:val="20"/>
                <w:lang w:eastAsia="en-US"/>
              </w:rPr>
            </w:pPr>
            <w:proofErr w:type="spellStart"/>
            <w:r w:rsidRPr="009C4629">
              <w:rPr>
                <w:rFonts w:ascii="Arial" w:hAnsi="Arial"/>
                <w:snapToGrid w:val="0"/>
                <w:color w:val="000000"/>
                <w:sz w:val="20"/>
                <w:szCs w:val="20"/>
                <w:lang w:eastAsia="en-US"/>
              </w:rPr>
              <w:t>Oxhagen</w:t>
            </w:r>
            <w:proofErr w:type="spellEnd"/>
          </w:p>
          <w:p w14:paraId="5179E92E" w14:textId="77777777" w:rsidR="000C1028" w:rsidRPr="009C4629" w:rsidRDefault="000C1028" w:rsidP="00A1401D">
            <w:pPr>
              <w:rPr>
                <w:rFonts w:ascii="Arial" w:hAnsi="Arial"/>
                <w:snapToGrid w:val="0"/>
                <w:color w:val="000000"/>
                <w:sz w:val="20"/>
                <w:szCs w:val="20"/>
                <w:lang w:eastAsia="en-US"/>
              </w:rPr>
            </w:pPr>
            <w:proofErr w:type="spellStart"/>
            <w:r w:rsidRPr="009C4629">
              <w:rPr>
                <w:rFonts w:ascii="Arial" w:hAnsi="Arial"/>
                <w:snapToGrid w:val="0"/>
                <w:color w:val="000000"/>
                <w:sz w:val="20"/>
                <w:szCs w:val="20"/>
                <w:lang w:eastAsia="en-US"/>
              </w:rPr>
              <w:t>Kimstad</w:t>
            </w:r>
            <w:proofErr w:type="spellEnd"/>
            <w:r w:rsidRPr="009C4629">
              <w:rPr>
                <w:rFonts w:ascii="Arial" w:hAnsi="Arial"/>
                <w:snapToGrid w:val="0"/>
                <w:color w:val="000000"/>
                <w:sz w:val="20"/>
                <w:szCs w:val="20"/>
                <w:lang w:eastAsia="en-US"/>
              </w:rPr>
              <w:t>/</w:t>
            </w:r>
            <w:proofErr w:type="spellStart"/>
            <w:r w:rsidRPr="009C4629">
              <w:rPr>
                <w:rFonts w:ascii="Arial" w:hAnsi="Arial"/>
                <w:snapToGrid w:val="0"/>
                <w:color w:val="000000"/>
                <w:sz w:val="20"/>
                <w:szCs w:val="20"/>
                <w:lang w:eastAsia="en-US"/>
              </w:rPr>
              <w:t>Greby</w:t>
            </w:r>
            <w:proofErr w:type="spellEnd"/>
            <w:r w:rsidRPr="009C4629">
              <w:rPr>
                <w:rFonts w:ascii="Arial" w:hAnsi="Arial"/>
                <w:snapToGrid w:val="0"/>
                <w:color w:val="000000"/>
                <w:sz w:val="20"/>
                <w:szCs w:val="20"/>
                <w:lang w:eastAsia="en-US"/>
              </w:rPr>
              <w:t xml:space="preserve"> </w:t>
            </w:r>
          </w:p>
        </w:tc>
        <w:tc>
          <w:tcPr>
            <w:tcW w:w="2409" w:type="dxa"/>
            <w:tcBorders>
              <w:left w:val="nil"/>
            </w:tcBorders>
          </w:tcPr>
          <w:p w14:paraId="4CF35DC8"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Mjölby OK</w:t>
            </w:r>
          </w:p>
          <w:p w14:paraId="2F6193DB"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OK Denseln, Skärblacka</w:t>
            </w:r>
          </w:p>
        </w:tc>
        <w:tc>
          <w:tcPr>
            <w:tcW w:w="1418" w:type="dxa"/>
          </w:tcPr>
          <w:p w14:paraId="4D71F600"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Mjölby</w:t>
            </w:r>
          </w:p>
          <w:p w14:paraId="27F735BE" w14:textId="77777777" w:rsidR="000C1028" w:rsidRPr="009C4629" w:rsidRDefault="000C1028" w:rsidP="00A1401D">
            <w:pPr>
              <w:rPr>
                <w:rFonts w:ascii="Arial" w:hAnsi="Arial"/>
                <w:snapToGrid w:val="0"/>
                <w:color w:val="000000"/>
                <w:sz w:val="20"/>
                <w:szCs w:val="20"/>
                <w:lang w:eastAsia="en-US"/>
              </w:rPr>
            </w:pPr>
            <w:r w:rsidRPr="009C4629">
              <w:rPr>
                <w:rFonts w:ascii="Arial" w:hAnsi="Arial"/>
                <w:snapToGrid w:val="0"/>
                <w:color w:val="000000"/>
                <w:sz w:val="20"/>
                <w:szCs w:val="20"/>
                <w:lang w:eastAsia="en-US"/>
              </w:rPr>
              <w:t>Norrköping</w:t>
            </w:r>
          </w:p>
        </w:tc>
        <w:tc>
          <w:tcPr>
            <w:tcW w:w="709" w:type="dxa"/>
          </w:tcPr>
          <w:p w14:paraId="51D58866" w14:textId="77777777" w:rsidR="000C1028" w:rsidRPr="009C4629" w:rsidRDefault="000C1028" w:rsidP="00A1401D">
            <w:pPr>
              <w:rPr>
                <w:rFonts w:ascii="Arial" w:hAnsi="Arial"/>
                <w:snapToGrid w:val="0"/>
                <w:color w:val="000000"/>
                <w:sz w:val="20"/>
                <w:szCs w:val="20"/>
                <w:lang w:val="en-GB" w:eastAsia="en-US"/>
              </w:rPr>
            </w:pPr>
            <w:r w:rsidRPr="009C4629">
              <w:rPr>
                <w:rFonts w:ascii="Arial" w:hAnsi="Arial"/>
                <w:snapToGrid w:val="0"/>
                <w:color w:val="000000"/>
                <w:sz w:val="20"/>
                <w:szCs w:val="20"/>
                <w:lang w:val="en-GB" w:eastAsia="en-US"/>
              </w:rPr>
              <w:t>10</w:t>
            </w:r>
          </w:p>
          <w:p w14:paraId="07DE8ABF" w14:textId="77777777" w:rsidR="000C1028" w:rsidRPr="009C4629" w:rsidRDefault="000C1028" w:rsidP="00A1401D">
            <w:pPr>
              <w:rPr>
                <w:rFonts w:ascii="Arial" w:hAnsi="Arial"/>
                <w:snapToGrid w:val="0"/>
                <w:color w:val="000000"/>
                <w:sz w:val="20"/>
                <w:szCs w:val="20"/>
                <w:lang w:val="en-GB" w:eastAsia="en-US"/>
              </w:rPr>
            </w:pPr>
            <w:r w:rsidRPr="009C4629">
              <w:rPr>
                <w:rFonts w:ascii="Arial" w:hAnsi="Arial"/>
                <w:snapToGrid w:val="0"/>
                <w:color w:val="000000"/>
                <w:sz w:val="20"/>
                <w:szCs w:val="20"/>
                <w:lang w:val="en-GB" w:eastAsia="en-US"/>
              </w:rPr>
              <w:t>5</w:t>
            </w:r>
          </w:p>
          <w:p w14:paraId="7F7D851E" w14:textId="77777777" w:rsidR="000C1028" w:rsidRPr="009C4629" w:rsidRDefault="000C1028" w:rsidP="00A1401D">
            <w:pPr>
              <w:rPr>
                <w:rFonts w:ascii="Arial" w:hAnsi="Arial"/>
                <w:snapToGrid w:val="0"/>
                <w:color w:val="000000"/>
                <w:sz w:val="20"/>
                <w:szCs w:val="20"/>
                <w:lang w:val="en-GB" w:eastAsia="en-US"/>
              </w:rPr>
            </w:pPr>
          </w:p>
        </w:tc>
        <w:tc>
          <w:tcPr>
            <w:tcW w:w="80" w:type="dxa"/>
          </w:tcPr>
          <w:p w14:paraId="0D68D7E6" w14:textId="77777777" w:rsidR="000C1028" w:rsidRDefault="000C1028" w:rsidP="00A1401D">
            <w:pPr>
              <w:rPr>
                <w:rFonts w:ascii="Arial" w:hAnsi="Arial"/>
                <w:snapToGrid w:val="0"/>
                <w:color w:val="000000"/>
                <w:lang w:val="en-GB" w:eastAsia="en-US"/>
              </w:rPr>
            </w:pPr>
          </w:p>
        </w:tc>
        <w:tc>
          <w:tcPr>
            <w:tcW w:w="80" w:type="dxa"/>
            <w:gridSpan w:val="2"/>
          </w:tcPr>
          <w:p w14:paraId="0A2F39BF" w14:textId="77777777" w:rsidR="000C1028" w:rsidRDefault="000C1028" w:rsidP="00A1401D">
            <w:pPr>
              <w:rPr>
                <w:rFonts w:ascii="Arial" w:hAnsi="Arial"/>
                <w:snapToGrid w:val="0"/>
                <w:color w:val="000000"/>
                <w:lang w:val="en-GB" w:eastAsia="en-US"/>
              </w:rPr>
            </w:pPr>
          </w:p>
        </w:tc>
      </w:tr>
    </w:tbl>
    <w:p w14:paraId="7E829B15" w14:textId="77777777" w:rsidR="000C1028" w:rsidRPr="009C4629" w:rsidRDefault="000C1028" w:rsidP="000C1028">
      <w:pPr>
        <w:pStyle w:val="Brdtext"/>
      </w:pPr>
    </w:p>
    <w:p w14:paraId="73847880" w14:textId="77777777" w:rsidR="002112A5" w:rsidRDefault="002112A5" w:rsidP="00B760A6">
      <w:pPr>
        <w:pStyle w:val="Rubrik2"/>
      </w:pPr>
      <w:bookmarkStart w:id="52" w:name="_Toc285556367"/>
      <w:r>
        <w:t>Ungdom</w:t>
      </w:r>
      <w:bookmarkEnd w:id="52"/>
    </w:p>
    <w:p w14:paraId="427ACDD4" w14:textId="78972F9E" w:rsidR="002112A5" w:rsidRPr="00832990" w:rsidRDefault="002112A5" w:rsidP="006B723F">
      <w:r w:rsidRPr="00832990">
        <w:t>Aktiviteterna genomfördes enligt det på förhand uppgjorda stomprogrammet. Året började för ungdomarnas del med Försäsongsläger som arrangerades av OK Kolmården i Åby, norr</w:t>
      </w:r>
      <w:r w:rsidR="00F04682">
        <w:t xml:space="preserve"> om Norrköping. De 62 ungdomar</w:t>
      </w:r>
      <w:r w:rsidRPr="00832990">
        <w:t xml:space="preserve"> som var med på lägret fick bland annat rejäla träningspass på barmark och föreläsning av två elitorienterare. I samband med lägret hölls även en ungdomsledarträff för distriktets alla klubbar.</w:t>
      </w:r>
    </w:p>
    <w:p w14:paraId="7C372590" w14:textId="1E1F24CE" w:rsidR="002112A5" w:rsidRPr="00832990" w:rsidRDefault="002112A5" w:rsidP="006B723F">
      <w:r w:rsidRPr="00832990">
        <w:t>Direkt efter LOK</w:t>
      </w:r>
      <w:r w:rsidR="0044678F">
        <w:t>:</w:t>
      </w:r>
      <w:r w:rsidRPr="00832990">
        <w:t xml:space="preserve">s vårtävling hämtade en buss upp </w:t>
      </w:r>
      <w:r w:rsidR="00820C83">
        <w:t xml:space="preserve">ca 15 </w:t>
      </w:r>
      <w:r w:rsidRPr="00832990">
        <w:t xml:space="preserve">löpare och några ledare för att ta dessa upp till Köping för årets USM-läger. De hann springa </w:t>
      </w:r>
      <w:r w:rsidR="00820C83">
        <w:t>två</w:t>
      </w:r>
      <w:r w:rsidRPr="00832990">
        <w:t xml:space="preserve"> pass i relevant skogsterräng och ta en kortare promenad i Köping inför sprinten.</w:t>
      </w:r>
    </w:p>
    <w:p w14:paraId="716DA8E3" w14:textId="04A0D8C9" w:rsidR="002112A5" w:rsidRPr="00832990" w:rsidRDefault="002112A5" w:rsidP="006B723F">
      <w:r w:rsidRPr="00832990">
        <w:t>24 ungdomar tog chansen att vara med på Östergötlands orient</w:t>
      </w:r>
      <w:r w:rsidR="00820C83">
        <w:t>e</w:t>
      </w:r>
      <w:r w:rsidRPr="00832990">
        <w:t xml:space="preserve">ringskonfirmation. Efter upptakt på eftersäsongslägret 2013, följde ett helgläger i LOK-gården i mars och ett läger i Norrköping under påsk. I juni blev Gransnäs Ungdomsgård utanför Aneby i Småland bas för det </w:t>
      </w:r>
      <w:r w:rsidR="00820C83">
        <w:t>nio</w:t>
      </w:r>
      <w:r w:rsidRPr="00832990">
        <w:t xml:space="preserve"> dagar långa sommarlägret, där träning, lekar och konfirmandläsning varvades för att sedan avslutas med konfirmation i Norrköping.</w:t>
      </w:r>
    </w:p>
    <w:p w14:paraId="500843E8" w14:textId="77777777" w:rsidR="002112A5" w:rsidRDefault="002112A5" w:rsidP="006B723F">
      <w:r w:rsidRPr="00832990">
        <w:t>Veckan efter midsommar åkte 42 orienteringssugna ungdomar samt ledare upp till Sälen för att vara med på årets Riksläger i orientering. Det var en lägervecka fylld med många träningar, äventyrsdag och socialt umgänge.</w:t>
      </w:r>
    </w:p>
    <w:p w14:paraId="7BD38043" w14:textId="44B71AB3" w:rsidR="002112A5" w:rsidRPr="00832990" w:rsidRDefault="002112A5" w:rsidP="006B723F">
      <w:r w:rsidRPr="00832990">
        <w:t>Vid un</w:t>
      </w:r>
      <w:r w:rsidR="00F04682">
        <w:t>gdomsstafetten i samband med O-R</w:t>
      </w:r>
      <w:r w:rsidRPr="00832990">
        <w:t>ingen i Skåne ställde Östergötland upp med två lag. Lagen hade en tajt internstrid, efter fyra sträckor skilde det endast 7 sekunder dem emellan. Östergötland 2</w:t>
      </w:r>
      <w:r>
        <w:t xml:space="preserve"> </w:t>
      </w:r>
      <w:r w:rsidRPr="00832990">
        <w:t>tog hem den interna striden och slutade på en 21:e plats, Östergötland 1 kom 23:a.</w:t>
      </w:r>
    </w:p>
    <w:p w14:paraId="3E719250" w14:textId="27BDB64D" w:rsidR="002112A5" w:rsidRPr="00832990" w:rsidRDefault="002112A5" w:rsidP="006B723F">
      <w:r w:rsidRPr="00832990">
        <w:t xml:space="preserve">I början av augusti var det dags för distriktsmatchen med Södermanland, Närke och Värmland. Tävlingen gick i år i Ljungsbro, Östergötland med OK Skogströvarna som arrangör. Vid den individuella tävlingen hade Östergötland 11 pallplatser varav </w:t>
      </w:r>
      <w:r w:rsidR="00621D24">
        <w:t>fyra</w:t>
      </w:r>
      <w:r w:rsidRPr="00832990">
        <w:t xml:space="preserve"> segrar genom Tove Pettersson i D13, Olof Ljunggren i H13, Hugo Lillieström i H15 och Emil Ljungemyr i H16. I stafetten lyckades Östergötland få in </w:t>
      </w:r>
      <w:r w:rsidR="00621D24">
        <w:t>fem</w:t>
      </w:r>
      <w:r w:rsidRPr="00832990">
        <w:t xml:space="preserve"> lag bland de 10 bästa. Genom många stabila insatser i alla klasser tog Östergötland hem lagtävlingen både från den individuella tävlingen och stafetten.</w:t>
      </w:r>
    </w:p>
    <w:p w14:paraId="6FFD5A73" w14:textId="629CEF23" w:rsidR="002112A5" w:rsidRPr="00832990" w:rsidRDefault="002112A5" w:rsidP="006B723F">
      <w:r w:rsidRPr="00832990">
        <w:t xml:space="preserve">Götalandsmästerskapen gick i år i Dalsland. För första gången stod även sprint på GM-programmet. Östergötland hade </w:t>
      </w:r>
      <w:r w:rsidR="006B723F">
        <w:t>tre</w:t>
      </w:r>
      <w:r w:rsidR="006B723F" w:rsidRPr="00832990">
        <w:t xml:space="preserve"> löpare på pallen </w:t>
      </w:r>
      <w:r w:rsidR="006B723F">
        <w:t>i</w:t>
      </w:r>
      <w:r w:rsidRPr="00832990">
        <w:t xml:space="preserve"> de individuella tävlingarna genom August Mollén </w:t>
      </w:r>
      <w:r w:rsidR="00621D24">
        <w:t>etta</w:t>
      </w:r>
      <w:r w:rsidRPr="00832990">
        <w:t xml:space="preserve"> på sprinten och </w:t>
      </w:r>
      <w:r w:rsidR="00621D24">
        <w:t xml:space="preserve">tvåa </w:t>
      </w:r>
      <w:r w:rsidRPr="00832990">
        <w:t xml:space="preserve">på långdistansen i H15, Hugo Lillieström </w:t>
      </w:r>
      <w:r w:rsidR="00621D24">
        <w:t>tvåa</w:t>
      </w:r>
      <w:r w:rsidR="00621D24" w:rsidRPr="00832990">
        <w:t xml:space="preserve"> </w:t>
      </w:r>
      <w:r w:rsidRPr="00832990">
        <w:t xml:space="preserve">på sprinten och </w:t>
      </w:r>
      <w:r w:rsidR="00621D24">
        <w:t>trea</w:t>
      </w:r>
      <w:r w:rsidR="00621D24" w:rsidRPr="00832990">
        <w:t xml:space="preserve"> </w:t>
      </w:r>
      <w:r w:rsidRPr="00832990">
        <w:t xml:space="preserve">på långdistansen i samma klass och Emil Ljungemyr </w:t>
      </w:r>
      <w:r w:rsidR="00621D24">
        <w:t>tvåa</w:t>
      </w:r>
      <w:r w:rsidR="00621D24" w:rsidRPr="00832990">
        <w:t xml:space="preserve"> </w:t>
      </w:r>
      <w:r w:rsidRPr="00832990">
        <w:t xml:space="preserve">på sprinten och </w:t>
      </w:r>
      <w:r w:rsidR="00621D24">
        <w:t>etta</w:t>
      </w:r>
      <w:r w:rsidR="00621D24" w:rsidRPr="00832990">
        <w:t xml:space="preserve"> </w:t>
      </w:r>
      <w:r w:rsidRPr="00832990">
        <w:t xml:space="preserve">på långdistansen i H16. Ytterligare 12 stycken topp 15-placeringar kunde räknas in av </w:t>
      </w:r>
      <w:proofErr w:type="spellStart"/>
      <w:r w:rsidRPr="00832990">
        <w:t>östgötalöpare</w:t>
      </w:r>
      <w:proofErr w:type="spellEnd"/>
      <w:r w:rsidRPr="00832990">
        <w:t xml:space="preserve"> på de individuella tävlingarna. Östergötlands första lag vann på söndagen distriktsstafetten, i laget sprang Hugo Lillieström, Lisa Berggren, Arvid Westerberg, Tove Ekström, Emil Ljungemyr och Lova Eveborn. I lagtävlingen kom Östergötland trea bakom Västergötland och Småland.</w:t>
      </w:r>
    </w:p>
    <w:p w14:paraId="115EC728" w14:textId="2FDFB127" w:rsidR="002112A5" w:rsidRPr="00832990" w:rsidRDefault="002112A5" w:rsidP="006B723F">
      <w:r w:rsidRPr="00832990">
        <w:t>USM gick i september av stapeln i Köping med dess omnejd med Köping-Kolsva OK som arrangör. På sprinten som gick inne i centrala Köping med mål på torget var August Mollén snabbast av alla i klassen H15 och fick därmed kliva höst upp på pallen</w:t>
      </w:r>
      <w:r w:rsidR="00621D24">
        <w:t>;</w:t>
      </w:r>
      <w:r w:rsidRPr="00832990">
        <w:t xml:space="preserve"> topp-10 denna dag lyckades även Hugo Lillieström bli med en fin </w:t>
      </w:r>
      <w:r w:rsidR="00621D24">
        <w:t>fjärde</w:t>
      </w:r>
      <w:r w:rsidR="00621D24" w:rsidRPr="00832990">
        <w:t xml:space="preserve"> </w:t>
      </w:r>
      <w:r w:rsidRPr="00832990">
        <w:t xml:space="preserve">plats i samma klass. På långdistansen fick August Mollén kliva upp på pallen igen efter att ha kommit trea i H15. Bra sprang även Lova Eveborn och Jonas Andersson som knep </w:t>
      </w:r>
      <w:r w:rsidR="00621D24">
        <w:t>tionde</w:t>
      </w:r>
      <w:r w:rsidRPr="00832990">
        <w:t xml:space="preserve">platserna i D16 resp. H15. I stafetten kom Östergötland lag 1 med Hugo Lillieström, Johanna Gustås, August Mollén och Lova Eveborn på en </w:t>
      </w:r>
      <w:r w:rsidR="00621D24">
        <w:t>nionde</w:t>
      </w:r>
      <w:r w:rsidRPr="00832990">
        <w:t xml:space="preserve"> plats av 81 fullföljande lag.</w:t>
      </w:r>
    </w:p>
    <w:p w14:paraId="4F9E449C" w14:textId="77777777" w:rsidR="002112A5" w:rsidRPr="00832990" w:rsidRDefault="002112A5" w:rsidP="006B723F">
      <w:r w:rsidRPr="00832990">
        <w:t>Eftersäsongslägret anordnades av OK Motala och Motala AIF med ett 70-tal ungdomar. Lägret hölls vid Nykyrka skola norr om Motala och där hölls även en ungdomsledarträff med planering av 2015 års aktiviteter.</w:t>
      </w:r>
    </w:p>
    <w:p w14:paraId="6FE6E30D" w14:textId="77777777" w:rsidR="002112A5" w:rsidRPr="00832990" w:rsidRDefault="002112A5" w:rsidP="006B723F">
      <w:r w:rsidRPr="00832990">
        <w:t>I ungdomskommittén har ingått Anna Håkansson LOK, Petra Nilsson NAIS, Lars Andersson OK Roxen, Johan Eklöw OK Motala och Sara Forsberg OK Kolmården.</w:t>
      </w:r>
      <w:r>
        <w:t xml:space="preserve"> Vid samtliga </w:t>
      </w:r>
      <w:r w:rsidRPr="00832990">
        <w:t>styrelsemöten har en representant från ungdomskommittén närvarat.</w:t>
      </w:r>
    </w:p>
    <w:p w14:paraId="1BF2FE3B" w14:textId="4F4665B9" w:rsidR="002112A5" w:rsidRDefault="002112A5" w:rsidP="0044678F">
      <w:r w:rsidRPr="00832990">
        <w:t>För att bli uttagen att representera distriktet har liksom tidigare år använts ett poängberäknings</w:t>
      </w:r>
      <w:r w:rsidR="00876131">
        <w:softHyphen/>
      </w:r>
      <w:r w:rsidRPr="00832990">
        <w:t>system. De ungdomar som har representerat distriktet i vårt Team Östergötland har skött sig fantastiskt bra, både i och utanför skogen. Vid de stora ungdomstävlingarna under året har vi sett åtskilliga bevis på Östgötaungdomarnas kvalitéer. Vi har ett starkt ungdomsgäng med både topp och bredd som peppar och stöttar varandra. Vi har även en stabil trupp av unga ledare som gör ett väldigt bra jobb med att motivera, leda och heja fram ungdomarna på både läger och tävlingar. Den goda sammanhållningen och glädjen som finns i Team Östergötland bådar gott inför framtiden!</w:t>
      </w:r>
    </w:p>
    <w:p w14:paraId="540FEDAE" w14:textId="77777777" w:rsidR="002112A5" w:rsidRDefault="002112A5" w:rsidP="00B760A6">
      <w:pPr>
        <w:pStyle w:val="Rubrik3"/>
      </w:pPr>
      <w:bookmarkStart w:id="53" w:name="_Toc285556368"/>
      <w:r w:rsidRPr="005071E2">
        <w:t>Idrottslyftet</w:t>
      </w:r>
      <w:bookmarkEnd w:id="53"/>
    </w:p>
    <w:p w14:paraId="021E1AA9" w14:textId="77777777" w:rsidR="002112A5" w:rsidRPr="005071E2" w:rsidRDefault="002112A5" w:rsidP="009B02E6">
      <w:r>
        <w:t>Under hösten fick vi besked om att vi fått de pengar vi sökt från Idrottslyftet. Delvis fick vi pengar till vimplar och flaggor, för att stärka profileringen av Team Östergötland, som kommer tas fram i början av 2015. Vi fick även pengar för vår satsning på Unga Ledare, där förhoppningen är att vi ska kunna utöka den grupp av aktiva yngre ledare som finns i dagsläget.</w:t>
      </w:r>
    </w:p>
    <w:p w14:paraId="6435A604" w14:textId="77777777" w:rsidR="002112A5" w:rsidRPr="00832990" w:rsidRDefault="002112A5" w:rsidP="00B760A6">
      <w:pPr>
        <w:pStyle w:val="Rubrik3"/>
      </w:pPr>
      <w:bookmarkStart w:id="54" w:name="_Toc285556369"/>
      <w:r w:rsidRPr="00832990">
        <w:t>O-ligan</w:t>
      </w:r>
      <w:bookmarkEnd w:id="54"/>
    </w:p>
    <w:p w14:paraId="792EC09D" w14:textId="77777777" w:rsidR="002112A5" w:rsidRPr="00832990" w:rsidRDefault="002112A5" w:rsidP="009B02E6">
      <w:pPr>
        <w:rPr>
          <w:b/>
        </w:rPr>
      </w:pPr>
      <w:r>
        <w:t>I årets O-liga ingick 18 tävlingar där de 9</w:t>
      </w:r>
      <w:r w:rsidRPr="00832990">
        <w:t xml:space="preserve"> bästa resulta</w:t>
      </w:r>
      <w:r>
        <w:t>ten räknades. O-</w:t>
      </w:r>
      <w:proofErr w:type="spellStart"/>
      <w:r>
        <w:t>ligevinnare</w:t>
      </w:r>
      <w:proofErr w:type="spellEnd"/>
      <w:r>
        <w:t xml:space="preserve"> 2014</w:t>
      </w:r>
      <w:r w:rsidRPr="00832990">
        <w:t xml:space="preserve"> blev:</w:t>
      </w:r>
    </w:p>
    <w:p w14:paraId="11A04D16" w14:textId="77777777" w:rsidR="002112A5" w:rsidRPr="009B02E6" w:rsidRDefault="002112A5" w:rsidP="002112A5">
      <w:pPr>
        <w:pStyle w:val="Mellanmrktrutnt21"/>
        <w:rPr>
          <w:rFonts w:ascii="Times New Roman" w:hAnsi="Times New Roman"/>
        </w:rPr>
      </w:pPr>
      <w:r w:rsidRPr="009B02E6">
        <w:rPr>
          <w:rFonts w:ascii="Times New Roman" w:hAnsi="Times New Roman"/>
        </w:rPr>
        <w:t>D16 Lova Eveborn, OK Roxen</w:t>
      </w:r>
    </w:p>
    <w:p w14:paraId="4DB9F6D2" w14:textId="77777777" w:rsidR="002112A5" w:rsidRPr="009B02E6" w:rsidRDefault="002112A5" w:rsidP="002112A5">
      <w:pPr>
        <w:pStyle w:val="Mellanmrktrutnt21"/>
        <w:rPr>
          <w:rFonts w:ascii="Times New Roman" w:hAnsi="Times New Roman"/>
        </w:rPr>
      </w:pPr>
      <w:r w:rsidRPr="009B02E6">
        <w:rPr>
          <w:rFonts w:ascii="Times New Roman" w:hAnsi="Times New Roman"/>
        </w:rPr>
        <w:t>D14 Tove Pettersson, OK Roxen</w:t>
      </w:r>
    </w:p>
    <w:p w14:paraId="723EA81C" w14:textId="77777777" w:rsidR="002112A5" w:rsidRPr="009B02E6" w:rsidRDefault="002112A5" w:rsidP="002112A5">
      <w:pPr>
        <w:pStyle w:val="Mellanmrktrutnt21"/>
        <w:rPr>
          <w:rFonts w:ascii="Times New Roman" w:hAnsi="Times New Roman"/>
        </w:rPr>
      </w:pPr>
      <w:r w:rsidRPr="009B02E6">
        <w:rPr>
          <w:rFonts w:ascii="Times New Roman" w:hAnsi="Times New Roman"/>
        </w:rPr>
        <w:t>D12 Kerstin Ljungemyr, OK Kolmården</w:t>
      </w:r>
    </w:p>
    <w:p w14:paraId="68C4217F" w14:textId="77777777" w:rsidR="002112A5" w:rsidRPr="009B02E6" w:rsidRDefault="002112A5" w:rsidP="002112A5">
      <w:pPr>
        <w:pStyle w:val="Mellanmrktrutnt21"/>
        <w:rPr>
          <w:rFonts w:ascii="Times New Roman" w:hAnsi="Times New Roman"/>
        </w:rPr>
      </w:pPr>
      <w:r w:rsidRPr="009B02E6">
        <w:rPr>
          <w:rFonts w:ascii="Times New Roman" w:hAnsi="Times New Roman"/>
        </w:rPr>
        <w:t>H16 Hugo Lillieström, OK Roxen</w:t>
      </w:r>
    </w:p>
    <w:p w14:paraId="4745F18F" w14:textId="77777777" w:rsidR="002112A5" w:rsidRPr="009B02E6" w:rsidRDefault="002112A5" w:rsidP="002112A5">
      <w:pPr>
        <w:pStyle w:val="Mellanmrktrutnt21"/>
        <w:rPr>
          <w:rFonts w:ascii="Times New Roman" w:hAnsi="Times New Roman"/>
        </w:rPr>
      </w:pPr>
      <w:r w:rsidRPr="009B02E6">
        <w:rPr>
          <w:rFonts w:ascii="Times New Roman" w:hAnsi="Times New Roman"/>
        </w:rPr>
        <w:t>H14 Olof Ljunggren, Linköpings OK</w:t>
      </w:r>
    </w:p>
    <w:p w14:paraId="6150CE6B" w14:textId="77777777" w:rsidR="002112A5" w:rsidRPr="009B02E6" w:rsidRDefault="002112A5" w:rsidP="000D5331">
      <w:pPr>
        <w:pStyle w:val="Mellanmrktrutnt21"/>
        <w:spacing w:after="40"/>
        <w:rPr>
          <w:rFonts w:ascii="Times New Roman" w:hAnsi="Times New Roman"/>
        </w:rPr>
      </w:pPr>
      <w:r w:rsidRPr="009B02E6">
        <w:rPr>
          <w:rFonts w:ascii="Times New Roman" w:hAnsi="Times New Roman"/>
        </w:rPr>
        <w:t>H12 Mattis Nilsson, NAIS Orienteringsklubb</w:t>
      </w:r>
    </w:p>
    <w:p w14:paraId="02B998C6" w14:textId="77777777" w:rsidR="002112A5" w:rsidRPr="00832990" w:rsidRDefault="002112A5" w:rsidP="009B02E6">
      <w:r w:rsidRPr="00832990">
        <w:t>I O-ligans klasser har 187 ungdomar startat. Bästa klubb för fjärde året i rad, med flest poäng i ungdomsklasserna var OK Roxen med 2162 poäng, följt av Linköpings OK 1540 och OK Kolmården 1222.</w:t>
      </w:r>
    </w:p>
    <w:p w14:paraId="53C7CB40" w14:textId="77777777" w:rsidR="002112A5" w:rsidRPr="00832990" w:rsidRDefault="002112A5" w:rsidP="00B760A6">
      <w:pPr>
        <w:pStyle w:val="Rubrik3"/>
      </w:pPr>
      <w:bookmarkStart w:id="55" w:name="_Toc285556370"/>
      <w:r w:rsidRPr="00832990">
        <w:t>Raketen</w:t>
      </w:r>
      <w:bookmarkEnd w:id="55"/>
      <w:r w:rsidRPr="00832990">
        <w:t xml:space="preserve"> </w:t>
      </w:r>
    </w:p>
    <w:p w14:paraId="32CD2BF8" w14:textId="3892FB5E" w:rsidR="002112A5" w:rsidRPr="00832990" w:rsidRDefault="002112A5" w:rsidP="009B02E6">
      <w:r w:rsidRPr="00832990">
        <w:t xml:space="preserve">Syftet med Raketen är att premiera deltagande, </w:t>
      </w:r>
      <w:proofErr w:type="gramStart"/>
      <w:r w:rsidRPr="00832990">
        <w:t>ej</w:t>
      </w:r>
      <w:proofErr w:type="gramEnd"/>
      <w:r w:rsidRPr="00832990">
        <w:t xml:space="preserve"> resultat. Varje startande ger en poäng. Störst procentuell ökning sedan fö</w:t>
      </w:r>
      <w:r w:rsidR="000D5331">
        <w:t>rra året gjordes av Björkfors Go</w:t>
      </w:r>
      <w:r w:rsidRPr="00832990">
        <w:t>IF som därmed får en prissumma på 5</w:t>
      </w:r>
      <w:r w:rsidR="00621D24">
        <w:t> </w:t>
      </w:r>
      <w:r w:rsidRPr="00832990">
        <w:t xml:space="preserve">000 kr. På andra plats kom </w:t>
      </w:r>
      <w:proofErr w:type="spellStart"/>
      <w:r w:rsidRPr="00832990">
        <w:t>BMOL</w:t>
      </w:r>
      <w:proofErr w:type="spellEnd"/>
      <w:r w:rsidRPr="00832990">
        <w:t xml:space="preserve"> och trea blev TGOK. 18 östgötaklubbar hade deltagare i årets O-liga.</w:t>
      </w:r>
    </w:p>
    <w:p w14:paraId="587889F2" w14:textId="77777777" w:rsidR="002112A5" w:rsidRPr="00B760A6" w:rsidRDefault="002112A5" w:rsidP="00B760A6">
      <w:pPr>
        <w:pStyle w:val="Rubrik3"/>
      </w:pPr>
      <w:bookmarkStart w:id="56" w:name="_Toc285556371"/>
      <w:proofErr w:type="spellStart"/>
      <w:r w:rsidRPr="00B760A6">
        <w:t>Ungdomsracet</w:t>
      </w:r>
      <w:bookmarkEnd w:id="56"/>
      <w:proofErr w:type="spellEnd"/>
    </w:p>
    <w:p w14:paraId="2350E8E6" w14:textId="77777777" w:rsidR="002112A5" w:rsidRPr="008B393A" w:rsidRDefault="002112A5" w:rsidP="009B02E6">
      <w:r w:rsidRPr="00832990">
        <w:t xml:space="preserve">Styrelsen delar varje år ut 5000 kr till den klubb som vinner </w:t>
      </w:r>
      <w:proofErr w:type="spellStart"/>
      <w:r w:rsidRPr="00832990">
        <w:t>Ungdomsracet</w:t>
      </w:r>
      <w:proofErr w:type="spellEnd"/>
      <w:r w:rsidRPr="00832990">
        <w:t>. Poängen baseras på deltagande i DM enligt principen att vinnaren i klassen får så många poäng som antalet startande i klassen och siste man får en poäng (</w:t>
      </w:r>
      <w:r w:rsidR="00621D24">
        <w:t>”</w:t>
      </w:r>
      <w:r w:rsidRPr="00832990">
        <w:t>utgått</w:t>
      </w:r>
      <w:r w:rsidR="00621D24">
        <w:t>”</w:t>
      </w:r>
      <w:r w:rsidRPr="00832990">
        <w:t xml:space="preserve"> kan aldrig ge mer än en poäng). Det lönar sig alltså att ha många löpare på DM, ju fler löpare desto högre poäng till segraren. För fjärde året i rad var det OK Roxen som fick ihop mest poäng och därför får 5</w:t>
      </w:r>
      <w:r w:rsidR="00621D24">
        <w:t> </w:t>
      </w:r>
      <w:r w:rsidRPr="00832990">
        <w:t>000 kr. Totalt 14 klubbar har haft löpare på DM i klasserna DH10-DH20.</w:t>
      </w:r>
    </w:p>
    <w:p w14:paraId="72038D2D" w14:textId="77777777" w:rsidR="002112A5" w:rsidRPr="00432A8E" w:rsidRDefault="00151289" w:rsidP="002112A5">
      <w:r>
        <w:rPr>
          <w:noProof/>
          <w:lang w:eastAsia="sv-SE" w:bidi="ar-SA"/>
        </w:rPr>
        <w:drawing>
          <wp:anchor distT="0" distB="0" distL="114300" distR="114300" simplePos="0" relativeHeight="251657728" behindDoc="1" locked="0" layoutInCell="1" allowOverlap="1" wp14:anchorId="13B5ACF5" wp14:editId="16E82024">
            <wp:simplePos x="0" y="0"/>
            <wp:positionH relativeFrom="margin">
              <wp:posOffset>49530</wp:posOffset>
            </wp:positionH>
            <wp:positionV relativeFrom="paragraph">
              <wp:posOffset>159385</wp:posOffset>
            </wp:positionV>
            <wp:extent cx="5328285" cy="2995930"/>
            <wp:effectExtent l="0" t="0" r="5715" b="1270"/>
            <wp:wrapTight wrapText="bothSides">
              <wp:wrapPolygon edited="0">
                <wp:start x="0" y="0"/>
                <wp:lineTo x="0" y="21426"/>
                <wp:lineTo x="21520" y="21426"/>
                <wp:lineTo x="21520" y="0"/>
                <wp:lineTo x="0" y="0"/>
              </wp:wrapPolygon>
            </wp:wrapTight>
            <wp:docPr id="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8285" cy="299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BFE72" w14:textId="77777777" w:rsidR="003A558D" w:rsidRDefault="003A558D">
      <w:pPr>
        <w:pStyle w:val="Tabell"/>
      </w:pPr>
    </w:p>
    <w:p w14:paraId="376D2213" w14:textId="77777777" w:rsidR="003A558D" w:rsidRDefault="003A558D">
      <w:pPr>
        <w:pStyle w:val="Tabell"/>
        <w:rPr>
          <w:shd w:val="clear" w:color="auto" w:fill="FFFF00"/>
        </w:rPr>
      </w:pPr>
    </w:p>
    <w:p w14:paraId="70C0F164" w14:textId="77777777" w:rsidR="002112A5" w:rsidRDefault="002112A5" w:rsidP="00D26836">
      <w:pPr>
        <w:pStyle w:val="Rubrik2"/>
      </w:pPr>
    </w:p>
    <w:p w14:paraId="20007E11" w14:textId="77777777" w:rsidR="004650D0" w:rsidRDefault="004650D0" w:rsidP="00D26836">
      <w:pPr>
        <w:pStyle w:val="Rubrik2"/>
      </w:pPr>
    </w:p>
    <w:p w14:paraId="4DF1177C" w14:textId="77777777" w:rsidR="004650D0" w:rsidRDefault="004650D0" w:rsidP="00D26836">
      <w:pPr>
        <w:pStyle w:val="Rubrik2"/>
      </w:pPr>
    </w:p>
    <w:p w14:paraId="6225C06B" w14:textId="77777777" w:rsidR="000D5331" w:rsidRDefault="000D5331" w:rsidP="00D26836">
      <w:pPr>
        <w:pStyle w:val="Rubrik2"/>
      </w:pPr>
    </w:p>
    <w:p w14:paraId="5AB943F8" w14:textId="77777777" w:rsidR="00876131" w:rsidRDefault="00876131" w:rsidP="00D26836">
      <w:pPr>
        <w:pStyle w:val="Rubrik2"/>
      </w:pPr>
      <w:bookmarkStart w:id="57" w:name="_Toc285556372"/>
    </w:p>
    <w:p w14:paraId="1071722A" w14:textId="77777777" w:rsidR="00876131" w:rsidRDefault="00876131" w:rsidP="00D26836">
      <w:pPr>
        <w:pStyle w:val="Rubrik2"/>
      </w:pPr>
    </w:p>
    <w:p w14:paraId="6B356C67" w14:textId="77777777" w:rsidR="00876131" w:rsidRDefault="00876131" w:rsidP="00D26836">
      <w:pPr>
        <w:pStyle w:val="Rubrik2"/>
      </w:pPr>
    </w:p>
    <w:p w14:paraId="7B8C9FA1" w14:textId="77777777" w:rsidR="00876131" w:rsidRDefault="00876131" w:rsidP="00876131"/>
    <w:p w14:paraId="5CD4D933" w14:textId="77777777" w:rsidR="00876131" w:rsidRDefault="00876131" w:rsidP="00876131"/>
    <w:p w14:paraId="6C9D6127" w14:textId="77777777" w:rsidR="00876131" w:rsidRDefault="00876131" w:rsidP="00876131"/>
    <w:p w14:paraId="6CA4F706" w14:textId="77777777" w:rsidR="00876131" w:rsidRDefault="00876131" w:rsidP="00876131"/>
    <w:p w14:paraId="34F975E6" w14:textId="77777777" w:rsidR="00D26836" w:rsidRPr="00D26836" w:rsidRDefault="003A558D" w:rsidP="00D26836">
      <w:pPr>
        <w:pStyle w:val="Rubrik2"/>
      </w:pPr>
      <w:r w:rsidRPr="00D26836">
        <w:t>Juniorverksamhet</w:t>
      </w:r>
      <w:bookmarkEnd w:id="57"/>
    </w:p>
    <w:p w14:paraId="612CDA09" w14:textId="5CC16682" w:rsidR="00D26836" w:rsidRPr="00D26836" w:rsidRDefault="00D26836" w:rsidP="00B760A6">
      <w:pPr>
        <w:pStyle w:val="Rubrik3"/>
      </w:pPr>
      <w:bookmarkStart w:id="58" w:name="_Toc285556373"/>
      <w:proofErr w:type="spellStart"/>
      <w:r w:rsidRPr="00D26836">
        <w:t>Vårläger</w:t>
      </w:r>
      <w:proofErr w:type="spellEnd"/>
      <w:r w:rsidRPr="00D26836">
        <w:t xml:space="preserve"> i Turkiet 2-9 feb</w:t>
      </w:r>
      <w:bookmarkEnd w:id="58"/>
      <w:r w:rsidRPr="00D26836">
        <w:t xml:space="preserve">   </w:t>
      </w:r>
    </w:p>
    <w:p w14:paraId="10B5712D" w14:textId="7A56A08A" w:rsidR="00D26836" w:rsidRPr="00D26836" w:rsidRDefault="00D26836" w:rsidP="00D26836">
      <w:r w:rsidRPr="00D26836">
        <w:t xml:space="preserve">Sammanlagt 16 deltagare varav </w:t>
      </w:r>
      <w:r w:rsidR="00621D24">
        <w:t>fem</w:t>
      </w:r>
      <w:r w:rsidRPr="00D26836">
        <w:t xml:space="preserve"> östgötajuniorer.</w:t>
      </w:r>
      <w:r w:rsidR="005B5C18">
        <w:t xml:space="preserve"> Ansvarig Mikael Andersson.</w:t>
      </w:r>
    </w:p>
    <w:p w14:paraId="36133442" w14:textId="5DBDDC85" w:rsidR="00D26836" w:rsidRPr="00D26836" w:rsidRDefault="00D26836" w:rsidP="00D26836">
      <w:r w:rsidRPr="00D26836">
        <w:t>Lägret genomfördes med stor hjälp av turkiska orienterare med bra övningar och alltid utsatta kontroller.</w:t>
      </w:r>
    </w:p>
    <w:p w14:paraId="19C885CC" w14:textId="77777777" w:rsidR="00D26836" w:rsidRPr="00B760A6" w:rsidRDefault="00D26836" w:rsidP="00B760A6">
      <w:pPr>
        <w:pStyle w:val="Rubrik3"/>
      </w:pPr>
      <w:bookmarkStart w:id="59" w:name="_Toc285556374"/>
      <w:r w:rsidRPr="00B760A6">
        <w:t>Tävlingspremiär i Skåne (i samarbete med Finspångs SOK) 28 feb–2 mars</w:t>
      </w:r>
      <w:bookmarkEnd w:id="59"/>
      <w:r w:rsidRPr="00B760A6">
        <w:t xml:space="preserve">   </w:t>
      </w:r>
    </w:p>
    <w:p w14:paraId="68E333DC" w14:textId="57C1CA09" w:rsidR="00D26836" w:rsidRPr="00D26836" w:rsidRDefault="00D26836" w:rsidP="00D26836">
      <w:r w:rsidRPr="00D26836">
        <w:t>Ett gäng unga östgötajuniorer deltog på resan där vi hann med 3 tävlingar och en träning. Vid alla tävlingar hade vi goda resultat.</w:t>
      </w:r>
    </w:p>
    <w:p w14:paraId="6F4980D8" w14:textId="77777777" w:rsidR="00D26836" w:rsidRPr="00B760A6" w:rsidRDefault="00D26836" w:rsidP="00B760A6">
      <w:pPr>
        <w:pStyle w:val="Rubrik3"/>
      </w:pPr>
      <w:bookmarkStart w:id="60" w:name="_Toc285556375"/>
      <w:r w:rsidRPr="00B760A6">
        <w:t>Vinterläger på hemmaplan, 14-15 mars</w:t>
      </w:r>
      <w:bookmarkEnd w:id="60"/>
      <w:r w:rsidRPr="00B760A6">
        <w:t xml:space="preserve">   </w:t>
      </w:r>
    </w:p>
    <w:p w14:paraId="5A97808F" w14:textId="40708E71" w:rsidR="00D26836" w:rsidRPr="00D26836" w:rsidRDefault="00D26836" w:rsidP="00D26836">
      <w:r w:rsidRPr="00D26836">
        <w:t>Anna Håkansson genomförde ett uppskattat läger i Lilljöstugan.</w:t>
      </w:r>
    </w:p>
    <w:p w14:paraId="012BCBD7" w14:textId="77777777" w:rsidR="00D26836" w:rsidRPr="00B760A6" w:rsidRDefault="00D26836" w:rsidP="00B760A6">
      <w:pPr>
        <w:pStyle w:val="Rubrik3"/>
      </w:pPr>
      <w:bookmarkStart w:id="61" w:name="_Toc285556376"/>
      <w:r w:rsidRPr="00B760A6">
        <w:t>Sommarträning i Finspång, 9 aug</w:t>
      </w:r>
      <w:bookmarkEnd w:id="61"/>
      <w:r w:rsidRPr="00B760A6">
        <w:t xml:space="preserve"> </w:t>
      </w:r>
    </w:p>
    <w:p w14:paraId="5844E292" w14:textId="1D6A231A" w:rsidR="00D26836" w:rsidRPr="00D26836" w:rsidRDefault="00D26836" w:rsidP="00D26836">
      <w:r w:rsidRPr="00D26836">
        <w:t xml:space="preserve">I samband med </w:t>
      </w:r>
      <w:r w:rsidR="009B02E6">
        <w:t xml:space="preserve">Norrköpings-mästerskapen </w:t>
      </w:r>
      <w:r w:rsidRPr="00D26836">
        <w:t xml:space="preserve">genomförde vi en träningsdag med </w:t>
      </w:r>
      <w:r w:rsidR="00621D24">
        <w:t>två</w:t>
      </w:r>
      <w:r w:rsidRPr="00D26836">
        <w:t xml:space="preserve"> OL-teknikpass</w:t>
      </w:r>
    </w:p>
    <w:p w14:paraId="65B4E8FF" w14:textId="77777777" w:rsidR="00D26836" w:rsidRPr="00B760A6" w:rsidRDefault="00D26836" w:rsidP="00B760A6">
      <w:pPr>
        <w:pStyle w:val="Rubrik3"/>
      </w:pPr>
      <w:bookmarkStart w:id="62" w:name="_Toc285556377"/>
      <w:r w:rsidRPr="00B760A6">
        <w:t>SM-läger med tävlingar Uppland, 15-17 aug</w:t>
      </w:r>
      <w:bookmarkEnd w:id="62"/>
      <w:r w:rsidRPr="00B760A6">
        <w:t xml:space="preserve"> </w:t>
      </w:r>
    </w:p>
    <w:p w14:paraId="685B5AA6" w14:textId="7C916441" w:rsidR="00D26836" w:rsidRPr="00D26836" w:rsidRDefault="00621D24" w:rsidP="00D26836">
      <w:r>
        <w:t>Tre</w:t>
      </w:r>
      <w:r w:rsidR="00D26836" w:rsidRPr="00D26836">
        <w:t xml:space="preserve"> träningar och </w:t>
      </w:r>
      <w:r>
        <w:t>två</w:t>
      </w:r>
      <w:r w:rsidR="00D26836" w:rsidRPr="00D26836">
        <w:t xml:space="preserve"> tävlingar hann vi med vid våra SM-förberedelser i Uppland.</w:t>
      </w:r>
    </w:p>
    <w:p w14:paraId="18DF157F" w14:textId="112DEB0F" w:rsidR="00D26836" w:rsidRPr="00D26836" w:rsidRDefault="00D26836" w:rsidP="00D26836">
      <w:r w:rsidRPr="00D26836">
        <w:t>Tävlingarna var SM</w:t>
      </w:r>
      <w:r w:rsidR="00621D24">
        <w:t>-</w:t>
      </w:r>
      <w:r w:rsidRPr="00D26836">
        <w:t>relevanta och innehöll flera goda resultat.</w:t>
      </w:r>
    </w:p>
    <w:p w14:paraId="41485BDD" w14:textId="77777777" w:rsidR="00D26836" w:rsidRPr="00B760A6" w:rsidRDefault="00D26836" w:rsidP="00B760A6">
      <w:pPr>
        <w:pStyle w:val="Rubrik3"/>
      </w:pPr>
      <w:bookmarkStart w:id="63" w:name="_Toc285556378"/>
      <w:r w:rsidRPr="00B760A6">
        <w:t xml:space="preserve">Höstsamling i Finspång i samarbete med </w:t>
      </w:r>
      <w:proofErr w:type="spellStart"/>
      <w:r w:rsidRPr="00B760A6">
        <w:t>FTC</w:t>
      </w:r>
      <w:proofErr w:type="spellEnd"/>
      <w:r w:rsidRPr="00B760A6">
        <w:t>, 22-23 okt.</w:t>
      </w:r>
      <w:bookmarkEnd w:id="63"/>
    </w:p>
    <w:p w14:paraId="0FF90601" w14:textId="7444E2D5" w:rsidR="00D26836" w:rsidRPr="00D26836" w:rsidRDefault="00D26836" w:rsidP="00D26836">
      <w:r w:rsidRPr="00D26836">
        <w:t>I sa</w:t>
      </w:r>
      <w:r>
        <w:t>m</w:t>
      </w:r>
      <w:r w:rsidR="000D5331">
        <w:t xml:space="preserve">arbete med </w:t>
      </w:r>
      <w:proofErr w:type="spellStart"/>
      <w:r w:rsidR="000D5331">
        <w:t>Finspong</w:t>
      </w:r>
      <w:proofErr w:type="spellEnd"/>
      <w:r w:rsidR="000D5331">
        <w:t xml:space="preserve"> </w:t>
      </w:r>
      <w:proofErr w:type="spellStart"/>
      <w:r w:rsidR="000D5331">
        <w:t>training</w:t>
      </w:r>
      <w:proofErr w:type="spellEnd"/>
      <w:r w:rsidR="000D5331">
        <w:t xml:space="preserve"> c</w:t>
      </w:r>
      <w:r w:rsidRPr="00D26836">
        <w:t xml:space="preserve">amp genomfördes en samling där vi hann </w:t>
      </w:r>
      <w:r w:rsidR="00B1197D">
        <w:t>med</w:t>
      </w:r>
      <w:r w:rsidR="00621D24">
        <w:t xml:space="preserve"> tre </w:t>
      </w:r>
      <w:r w:rsidRPr="00D26836">
        <w:t xml:space="preserve">OL-träningar. Logi och mat i Finspångs klubbstuga. </w:t>
      </w:r>
    </w:p>
    <w:p w14:paraId="355D90A4" w14:textId="77777777" w:rsidR="00D26836" w:rsidRDefault="00D26836" w:rsidP="00D26836">
      <w:r w:rsidRPr="00D26836">
        <w:t>Ambitionen med årets aktiviteter har varit att ordna aktivit</w:t>
      </w:r>
      <w:r w:rsidR="001066C1">
        <w:t>et</w:t>
      </w:r>
      <w:r w:rsidRPr="00D26836">
        <w:t>er med hög kvalité på ett enkelt och smidigt sätt. Aktiviteterna har även varit öppna för seniorer och orienterare från andra distrikt.</w:t>
      </w:r>
    </w:p>
    <w:p w14:paraId="6182AC2F" w14:textId="77777777" w:rsidR="004F57DF" w:rsidRDefault="004F57DF" w:rsidP="00D26836"/>
    <w:p w14:paraId="0FA583B7" w14:textId="77777777" w:rsidR="00876131" w:rsidRPr="00D26836" w:rsidRDefault="00876131" w:rsidP="00D26836"/>
    <w:p w14:paraId="6D146149" w14:textId="77777777" w:rsidR="00C46EE4" w:rsidRPr="008B3538" w:rsidRDefault="00C46EE4" w:rsidP="00C46EE4">
      <w:pPr>
        <w:pStyle w:val="Rubrik2"/>
      </w:pPr>
      <w:bookmarkStart w:id="64" w:name="_Toc285556379"/>
      <w:r>
        <w:t>Hemsidan</w:t>
      </w:r>
      <w:bookmarkEnd w:id="64"/>
    </w:p>
    <w:p w14:paraId="41E52209" w14:textId="77777777" w:rsidR="00C46EE4" w:rsidRDefault="00C46EE4" w:rsidP="00C46EE4">
      <w:r>
        <w:t>Hemsidan www.öof.se/www.o-of.se har fungerat bra under 2014.</w:t>
      </w:r>
    </w:p>
    <w:p w14:paraId="0E577822" w14:textId="77777777" w:rsidR="00C46EE4" w:rsidRDefault="00C46EE4" w:rsidP="00C46EE4"/>
    <w:p w14:paraId="4CA8610E" w14:textId="77777777" w:rsidR="00C46EE4" w:rsidRDefault="00C46EE4" w:rsidP="00C46EE4">
      <w:r>
        <w:t>Några nyheter under året:</w:t>
      </w:r>
    </w:p>
    <w:p w14:paraId="72A03278" w14:textId="77777777" w:rsidR="00C46EE4" w:rsidRDefault="00C46EE4" w:rsidP="00C46EE4">
      <w:pPr>
        <w:widowControl/>
        <w:numPr>
          <w:ilvl w:val="0"/>
          <w:numId w:val="9"/>
        </w:numPr>
        <w:suppressAutoHyphens w:val="0"/>
      </w:pPr>
      <w:r w:rsidRPr="002777F8">
        <w:t>Inloggningen sker nu på ett betydligt säkrare sätt där inga lösenord längre skickas eller sparas i klartext.</w:t>
      </w:r>
    </w:p>
    <w:p w14:paraId="06BD2460" w14:textId="77777777" w:rsidR="00C46EE4" w:rsidRDefault="00C46EE4" w:rsidP="00C46EE4">
      <w:pPr>
        <w:widowControl/>
        <w:numPr>
          <w:ilvl w:val="0"/>
          <w:numId w:val="9"/>
        </w:numPr>
        <w:suppressAutoHyphens w:val="0"/>
      </w:pPr>
      <w:r>
        <w:t>Det finns nu ett RSS-flöde för foruminlägg.</w:t>
      </w:r>
    </w:p>
    <w:p w14:paraId="2129373E" w14:textId="77777777" w:rsidR="00C46EE4" w:rsidRDefault="00C46EE4" w:rsidP="00C46EE4">
      <w:pPr>
        <w:widowControl/>
        <w:numPr>
          <w:ilvl w:val="0"/>
          <w:numId w:val="9"/>
        </w:numPr>
        <w:suppressAutoHyphens w:val="0"/>
      </w:pPr>
      <w:r>
        <w:t>Skogskarlarna har fått en egen inloggningsfunktion.</w:t>
      </w:r>
    </w:p>
    <w:p w14:paraId="35E064BC" w14:textId="77777777" w:rsidR="00C46EE4" w:rsidRDefault="00C46EE4" w:rsidP="00C46EE4">
      <w:r>
        <w:t xml:space="preserve">Att vi har en hemsida som inte ligger under </w:t>
      </w:r>
      <w:proofErr w:type="spellStart"/>
      <w:r>
        <w:t>IdrottOnline</w:t>
      </w:r>
      <w:proofErr w:type="spellEnd"/>
      <w:r>
        <w:t xml:space="preserve"> (vilket SOFT skulle föredra) verkar inte ha inneburit några nackdelar under året.</w:t>
      </w:r>
    </w:p>
    <w:p w14:paraId="1F4ACBA5" w14:textId="77777777" w:rsidR="00C46EE4" w:rsidRDefault="00C46EE4" w:rsidP="00C46EE4">
      <w:r>
        <w:t>Aktivit</w:t>
      </w:r>
      <w:r w:rsidR="001066C1">
        <w:t>et</w:t>
      </w:r>
      <w:r>
        <w:t>en på sidan har varit i linje med året dessförinnan. Här följer lite statistik med fjolårets siffror inom parentes. Forumet är som synes synnerligen sparsamt utnyttjat, men antalet besök har gått upp.</w:t>
      </w:r>
    </w:p>
    <w:p w14:paraId="45F74579" w14:textId="11BF08E2" w:rsidR="00C46EE4" w:rsidRDefault="00C46EE4" w:rsidP="000D5331">
      <w:pPr>
        <w:tabs>
          <w:tab w:val="left" w:pos="2835"/>
        </w:tabs>
        <w:ind w:left="709"/>
      </w:pPr>
      <w:r>
        <w:t xml:space="preserve">64 (71) </w:t>
      </w:r>
      <w:r w:rsidR="000D5331">
        <w:tab/>
      </w:r>
      <w:r>
        <w:t>nyheter publicerades.</w:t>
      </w:r>
    </w:p>
    <w:p w14:paraId="3A310574" w14:textId="68C4712F" w:rsidR="00C46EE4" w:rsidRDefault="00C46EE4" w:rsidP="000D5331">
      <w:pPr>
        <w:tabs>
          <w:tab w:val="left" w:pos="2835"/>
        </w:tabs>
        <w:ind w:left="709"/>
      </w:pPr>
      <w:r>
        <w:t xml:space="preserve">65 (54) </w:t>
      </w:r>
      <w:r w:rsidR="000D5331">
        <w:tab/>
      </w:r>
      <w:r>
        <w:t>aktiviteter fanns i kalendern.</w:t>
      </w:r>
    </w:p>
    <w:p w14:paraId="05AB0C76" w14:textId="533702EC" w:rsidR="00C46EE4" w:rsidRDefault="00C46EE4" w:rsidP="000D5331">
      <w:pPr>
        <w:tabs>
          <w:tab w:val="left" w:pos="2835"/>
        </w:tabs>
        <w:ind w:left="709"/>
      </w:pPr>
      <w:r>
        <w:t xml:space="preserve">167 (82) </w:t>
      </w:r>
      <w:r w:rsidR="000D5331">
        <w:tab/>
      </w:r>
      <w:r>
        <w:t>anmälningar gjordes till olika aktiviteter</w:t>
      </w:r>
    </w:p>
    <w:p w14:paraId="0E09ABC4" w14:textId="0077F254" w:rsidR="00C46EE4" w:rsidRDefault="00C46EE4" w:rsidP="000D5331">
      <w:pPr>
        <w:tabs>
          <w:tab w:val="left" w:pos="2835"/>
        </w:tabs>
        <w:ind w:left="709"/>
      </w:pPr>
      <w:r>
        <w:t xml:space="preserve">77 (89) </w:t>
      </w:r>
      <w:r w:rsidR="000D5331">
        <w:tab/>
      </w:r>
      <w:r>
        <w:t>dokument laddades upp till arbetsrum.</w:t>
      </w:r>
    </w:p>
    <w:p w14:paraId="240F27B7" w14:textId="5A41A83B" w:rsidR="00C46EE4" w:rsidRDefault="00C46EE4" w:rsidP="000D5331">
      <w:pPr>
        <w:tabs>
          <w:tab w:val="left" w:pos="2835"/>
        </w:tabs>
        <w:ind w:left="709"/>
      </w:pPr>
      <w:r>
        <w:t xml:space="preserve">2 (2) </w:t>
      </w:r>
      <w:r w:rsidR="000D5331">
        <w:tab/>
      </w:r>
      <w:r>
        <w:t>konton tillkom.</w:t>
      </w:r>
    </w:p>
    <w:p w14:paraId="74736315" w14:textId="59EFA960" w:rsidR="00C46EE4" w:rsidRDefault="00C46EE4" w:rsidP="000D5331">
      <w:pPr>
        <w:tabs>
          <w:tab w:val="left" w:pos="2835"/>
        </w:tabs>
        <w:ind w:left="709"/>
      </w:pPr>
      <w:r>
        <w:t xml:space="preserve">1 (5) </w:t>
      </w:r>
      <w:r w:rsidR="000D5331">
        <w:tab/>
      </w:r>
      <w:r>
        <w:t>foruminlägg skrevs.</w:t>
      </w:r>
    </w:p>
    <w:p w14:paraId="09AD0109" w14:textId="23DFCFE7" w:rsidR="00C46EE4" w:rsidRDefault="00C46EE4" w:rsidP="000D5331">
      <w:pPr>
        <w:tabs>
          <w:tab w:val="left" w:pos="2835"/>
        </w:tabs>
        <w:ind w:left="709"/>
      </w:pPr>
      <w:r>
        <w:t xml:space="preserve">59 067 (36 347) </w:t>
      </w:r>
      <w:r w:rsidR="000D5331">
        <w:tab/>
      </w:r>
      <w:r>
        <w:t xml:space="preserve">besök enligt </w:t>
      </w:r>
      <w:proofErr w:type="spellStart"/>
      <w:r>
        <w:t>awstats</w:t>
      </w:r>
      <w:proofErr w:type="spellEnd"/>
      <w:r>
        <w:t>.</w:t>
      </w:r>
    </w:p>
    <w:p w14:paraId="4D0D7908" w14:textId="5C379D0B" w:rsidR="00C46EE4" w:rsidRDefault="00C46EE4" w:rsidP="000D5331">
      <w:pPr>
        <w:tabs>
          <w:tab w:val="left" w:pos="2835"/>
        </w:tabs>
        <w:ind w:left="709"/>
      </w:pPr>
      <w:r>
        <w:t xml:space="preserve">556 717 (434 466) </w:t>
      </w:r>
      <w:r w:rsidR="000D5331">
        <w:tab/>
      </w:r>
      <w:r>
        <w:t>sidladdningar gjordes.</w:t>
      </w:r>
    </w:p>
    <w:p w14:paraId="3D0BF889" w14:textId="77777777" w:rsidR="00C46EE4" w:rsidRPr="008B3538" w:rsidRDefault="00C46EE4" w:rsidP="00C46EE4">
      <w:r>
        <w:t>ÖOF:s webbmaster vill tacka dem som bidragit till att utveckla sidan under året genom att lägga in information, rapportera problem och komma med förbättringsförslag. Utan dessa bidrag skulle det inte gå att hålla sidan aktuell och relevant.</w:t>
      </w:r>
    </w:p>
    <w:p w14:paraId="355F1BE8" w14:textId="77777777" w:rsidR="003A558D" w:rsidRDefault="003A558D">
      <w:pPr>
        <w:pStyle w:val="Rubrik1"/>
      </w:pPr>
      <w:bookmarkStart w:id="65" w:name="_Toc285556380"/>
      <w:r>
        <w:t>Resultat</w:t>
      </w:r>
      <w:bookmarkEnd w:id="65"/>
      <w:r>
        <w:t xml:space="preserve"> </w:t>
      </w:r>
    </w:p>
    <w:p w14:paraId="1CBE6FBF" w14:textId="77777777" w:rsidR="003A558D" w:rsidRDefault="003A558D">
      <w:pPr>
        <w:pStyle w:val="Rubrik2"/>
        <w:rPr>
          <w:shd w:val="clear" w:color="auto" w:fill="FFFF00"/>
        </w:rPr>
      </w:pPr>
      <w:bookmarkStart w:id="66" w:name="_Toc285556381"/>
      <w:r>
        <w:t>Distriktsmästerskap</w:t>
      </w:r>
      <w:bookmarkEnd w:id="66"/>
    </w:p>
    <w:p w14:paraId="50D1AB68" w14:textId="77777777" w:rsidR="003A558D" w:rsidRDefault="003A558D">
      <w:pPr>
        <w:rPr>
          <w:shd w:val="clear" w:color="auto" w:fill="FFFF00"/>
        </w:rPr>
      </w:pPr>
    </w:p>
    <w:p w14:paraId="16A99764" w14:textId="77777777" w:rsidR="003A558D" w:rsidRDefault="003A558D">
      <w:pPr>
        <w:sectPr w:rsidR="003A558D">
          <w:type w:val="continuous"/>
          <w:pgSz w:w="11906" w:h="16838"/>
          <w:pgMar w:top="1134" w:right="1134" w:bottom="1134" w:left="1134" w:header="720" w:footer="720" w:gutter="0"/>
          <w:cols w:space="720"/>
          <w:docGrid w:linePitch="360"/>
        </w:sectPr>
      </w:pPr>
    </w:p>
    <w:p w14:paraId="03218C4E" w14:textId="77777777" w:rsidR="003A558D" w:rsidRDefault="003A558D">
      <w:pPr>
        <w:rPr>
          <w:rFonts w:eastAsia="Courier-Bold" w:cs="Times New Roman"/>
          <w:b/>
          <w:bCs/>
        </w:rPr>
      </w:pPr>
      <w:r>
        <w:rPr>
          <w:rFonts w:eastAsia="Courier-Bold" w:cs="Times New Roman"/>
          <w:b/>
          <w:bCs/>
        </w:rPr>
        <w:t>2014-09-05 DM Natt OK Kolmården</w:t>
      </w:r>
    </w:p>
    <w:p w14:paraId="39104FEC" w14:textId="77777777" w:rsidR="003A558D" w:rsidRPr="005B2EA0" w:rsidRDefault="003A558D">
      <w:pPr>
        <w:autoSpaceDE w:val="0"/>
        <w:rPr>
          <w:rFonts w:eastAsia="Courier-Bold" w:cs="Times New Roman"/>
          <w:bCs/>
        </w:rPr>
      </w:pPr>
      <w:r w:rsidRPr="005B2EA0">
        <w:rPr>
          <w:rFonts w:eastAsia="Courier-Bold" w:cs="Times New Roman"/>
          <w:bCs/>
        </w:rPr>
        <w:t>D21,</w:t>
      </w:r>
      <w:r>
        <w:rPr>
          <w:rFonts w:eastAsia="Courier-Bold" w:cs="Times New Roman"/>
          <w:b/>
          <w:bCs/>
        </w:rPr>
        <w:t xml:space="preserve"> </w:t>
      </w:r>
      <w:r>
        <w:rPr>
          <w:rFonts w:eastAsia="Courier-Bold" w:cs="Times New Roman"/>
        </w:rPr>
        <w:t>4 810 m (10)</w:t>
      </w:r>
      <w:r>
        <w:rPr>
          <w:rFonts w:eastAsia="Courier" w:cs="Times New Roman"/>
        </w:rPr>
        <w:t>: 1) Fredrika Vångell, Linköpings OK, 55.35.</w:t>
      </w:r>
    </w:p>
    <w:p w14:paraId="41D6E46F" w14:textId="77777777" w:rsidR="003A558D" w:rsidRPr="005B2EA0" w:rsidRDefault="003A558D">
      <w:pPr>
        <w:autoSpaceDE w:val="0"/>
        <w:rPr>
          <w:rFonts w:eastAsia="Courier-Bold" w:cs="Times New Roman"/>
          <w:bCs/>
        </w:rPr>
      </w:pPr>
      <w:r w:rsidRPr="005B2EA0">
        <w:rPr>
          <w:rFonts w:eastAsia="Courier-Bold" w:cs="Times New Roman"/>
          <w:bCs/>
        </w:rPr>
        <w:t xml:space="preserve">H21, </w:t>
      </w:r>
      <w:r w:rsidRPr="005B2EA0">
        <w:rPr>
          <w:rFonts w:eastAsia="Courier-Bold" w:cs="Times New Roman"/>
        </w:rPr>
        <w:t>8 540 m (15)</w:t>
      </w:r>
      <w:r w:rsidRPr="005B2EA0">
        <w:rPr>
          <w:rFonts w:eastAsia="Courier" w:cs="Times New Roman"/>
        </w:rPr>
        <w:t xml:space="preserve">: 1) </w:t>
      </w:r>
      <w:proofErr w:type="spellStart"/>
      <w:r w:rsidRPr="005B2EA0">
        <w:rPr>
          <w:rFonts w:eastAsia="Courier" w:cs="Times New Roman"/>
        </w:rPr>
        <w:t>Pavlo</w:t>
      </w:r>
      <w:proofErr w:type="spellEnd"/>
      <w:r w:rsidRPr="005B2EA0">
        <w:rPr>
          <w:rFonts w:eastAsia="Courier" w:cs="Times New Roman"/>
        </w:rPr>
        <w:t xml:space="preserve"> </w:t>
      </w:r>
      <w:proofErr w:type="spellStart"/>
      <w:r w:rsidRPr="005B2EA0">
        <w:rPr>
          <w:rFonts w:eastAsia="Courier" w:cs="Times New Roman"/>
        </w:rPr>
        <w:t>Ushkvarok</w:t>
      </w:r>
      <w:proofErr w:type="spellEnd"/>
      <w:r w:rsidRPr="005B2EA0">
        <w:rPr>
          <w:rFonts w:eastAsia="Courier" w:cs="Times New Roman"/>
        </w:rPr>
        <w:t>, OK Denseln, 57.28.</w:t>
      </w:r>
    </w:p>
    <w:p w14:paraId="6C063CAE" w14:textId="77777777" w:rsidR="003A558D" w:rsidRPr="005B2EA0" w:rsidRDefault="003A558D">
      <w:pPr>
        <w:autoSpaceDE w:val="0"/>
        <w:rPr>
          <w:rFonts w:eastAsia="Courier-Bold" w:cs="Times New Roman"/>
          <w:bCs/>
        </w:rPr>
      </w:pPr>
      <w:r w:rsidRPr="005B2EA0">
        <w:rPr>
          <w:rFonts w:eastAsia="Courier-Bold" w:cs="Times New Roman"/>
          <w:bCs/>
        </w:rPr>
        <w:t xml:space="preserve">H20, </w:t>
      </w:r>
      <w:r w:rsidRPr="005B2EA0">
        <w:rPr>
          <w:rFonts w:eastAsia="Courier-Bold" w:cs="Times New Roman"/>
        </w:rPr>
        <w:t>6 090 m (2)</w:t>
      </w:r>
      <w:r w:rsidRPr="005B2EA0">
        <w:rPr>
          <w:rFonts w:eastAsia="Courier" w:cs="Times New Roman"/>
        </w:rPr>
        <w:t>: 1) Kalle Karlsson, GOIF Tjalve, 1.02.55.</w:t>
      </w:r>
    </w:p>
    <w:p w14:paraId="4652CE8E" w14:textId="77777777" w:rsidR="003A558D" w:rsidRPr="005B2EA0" w:rsidRDefault="003A558D">
      <w:pPr>
        <w:autoSpaceDE w:val="0"/>
        <w:rPr>
          <w:rFonts w:eastAsia="Courier-Bold" w:cs="Times New Roman"/>
          <w:bCs/>
        </w:rPr>
      </w:pPr>
      <w:r w:rsidRPr="005B2EA0">
        <w:rPr>
          <w:rFonts w:eastAsia="Courier-Bold" w:cs="Times New Roman"/>
          <w:bCs/>
        </w:rPr>
        <w:t>D18</w:t>
      </w:r>
      <w:r w:rsidRPr="005B2EA0">
        <w:rPr>
          <w:rFonts w:eastAsia="Courier-Bold" w:cs="Times New Roman"/>
        </w:rPr>
        <w:t>, 3 960 m (3)</w:t>
      </w:r>
      <w:r w:rsidRPr="005B2EA0">
        <w:rPr>
          <w:rFonts w:eastAsia="Courier" w:cs="Times New Roman"/>
        </w:rPr>
        <w:t>: 1) Elin Johansson, Finspångs SOK, 41.36.</w:t>
      </w:r>
    </w:p>
    <w:p w14:paraId="71CAF46D" w14:textId="77777777" w:rsidR="003A558D" w:rsidRPr="005B2EA0" w:rsidRDefault="003A558D">
      <w:pPr>
        <w:autoSpaceDE w:val="0"/>
        <w:rPr>
          <w:rFonts w:eastAsia="Courier-Bold" w:cs="Times New Roman"/>
          <w:bCs/>
        </w:rPr>
      </w:pPr>
      <w:r w:rsidRPr="005B2EA0">
        <w:rPr>
          <w:rFonts w:eastAsia="Courier-Bold" w:cs="Times New Roman"/>
          <w:bCs/>
        </w:rPr>
        <w:t>H18,</w:t>
      </w:r>
      <w:r w:rsidRPr="005B2EA0">
        <w:rPr>
          <w:rFonts w:eastAsia="Courier-Bold" w:cs="Times New Roman"/>
        </w:rPr>
        <w:t xml:space="preserve"> 5 040 m (3)</w:t>
      </w:r>
      <w:r w:rsidRPr="005B2EA0">
        <w:rPr>
          <w:rFonts w:eastAsia="Courier" w:cs="Times New Roman"/>
        </w:rPr>
        <w:t>: 1) Albin Lillieström, OK Roxen, 39.23.</w:t>
      </w:r>
    </w:p>
    <w:p w14:paraId="120FE772" w14:textId="77777777" w:rsidR="003A558D" w:rsidRPr="005B2EA0" w:rsidRDefault="003A558D">
      <w:pPr>
        <w:autoSpaceDE w:val="0"/>
        <w:rPr>
          <w:rFonts w:eastAsia="Courier-Bold" w:cs="Times New Roman"/>
          <w:bCs/>
        </w:rPr>
      </w:pPr>
      <w:r w:rsidRPr="005B2EA0">
        <w:rPr>
          <w:rFonts w:eastAsia="Courier-Bold" w:cs="Times New Roman"/>
          <w:bCs/>
        </w:rPr>
        <w:t xml:space="preserve">D16, </w:t>
      </w:r>
      <w:r w:rsidRPr="005B2EA0">
        <w:rPr>
          <w:rFonts w:eastAsia="Courier-Bold" w:cs="Times New Roman"/>
        </w:rPr>
        <w:t>3 920 m (8)</w:t>
      </w:r>
      <w:r w:rsidRPr="005B2EA0">
        <w:rPr>
          <w:rFonts w:eastAsia="Courier" w:cs="Times New Roman"/>
        </w:rPr>
        <w:t>: 1) Lova Eveborn, OK Roxen, 42.10.</w:t>
      </w:r>
    </w:p>
    <w:p w14:paraId="072EBEFC" w14:textId="77777777" w:rsidR="003A558D" w:rsidRPr="005B2EA0" w:rsidRDefault="003A558D">
      <w:pPr>
        <w:autoSpaceDE w:val="0"/>
        <w:rPr>
          <w:rFonts w:eastAsia="Courier-Bold" w:cs="Times New Roman"/>
          <w:bCs/>
        </w:rPr>
      </w:pPr>
      <w:r w:rsidRPr="005B2EA0">
        <w:rPr>
          <w:rFonts w:eastAsia="Courier-Bold" w:cs="Times New Roman"/>
          <w:bCs/>
        </w:rPr>
        <w:t xml:space="preserve">H16, </w:t>
      </w:r>
      <w:r w:rsidRPr="005B2EA0">
        <w:rPr>
          <w:rFonts w:eastAsia="Courier-Bold" w:cs="Times New Roman"/>
        </w:rPr>
        <w:t>4 320 m (12)</w:t>
      </w:r>
      <w:r w:rsidRPr="005B2EA0">
        <w:rPr>
          <w:rFonts w:eastAsia="Courier" w:cs="Times New Roman"/>
        </w:rPr>
        <w:t>: 1) Hugo Lillieström, OK Roxen, 31.20.</w:t>
      </w:r>
    </w:p>
    <w:p w14:paraId="2761705D" w14:textId="77777777" w:rsidR="003A558D" w:rsidRPr="005B2EA0" w:rsidRDefault="003A558D">
      <w:pPr>
        <w:autoSpaceDE w:val="0"/>
        <w:rPr>
          <w:rFonts w:eastAsia="Courier-Bold" w:cs="Times New Roman"/>
          <w:bCs/>
        </w:rPr>
      </w:pPr>
      <w:r w:rsidRPr="005B2EA0">
        <w:rPr>
          <w:rFonts w:eastAsia="Courier-Bold" w:cs="Times New Roman"/>
          <w:bCs/>
        </w:rPr>
        <w:t xml:space="preserve">D14, </w:t>
      </w:r>
      <w:r w:rsidRPr="005B2EA0">
        <w:rPr>
          <w:rFonts w:eastAsia="Courier-Bold" w:cs="Times New Roman"/>
        </w:rPr>
        <w:t>3 360 m (3)</w:t>
      </w:r>
      <w:r w:rsidRPr="005B2EA0">
        <w:rPr>
          <w:rFonts w:eastAsia="Courier" w:cs="Times New Roman"/>
        </w:rPr>
        <w:t>: 1) Tove Ekström, Linköpings OK, 39.26.</w:t>
      </w:r>
    </w:p>
    <w:p w14:paraId="602056B5" w14:textId="5EE5069A" w:rsidR="003A558D" w:rsidRPr="005B2EA0" w:rsidRDefault="00444BF7">
      <w:pPr>
        <w:autoSpaceDE w:val="0"/>
        <w:rPr>
          <w:rFonts w:eastAsia="Courier-Bold" w:cs="Times New Roman"/>
          <w:bCs/>
        </w:rPr>
      </w:pPr>
      <w:r>
        <w:rPr>
          <w:rFonts w:eastAsia="Courier-Bold" w:cs="Times New Roman"/>
          <w:bCs/>
        </w:rPr>
        <w:t>H14</w:t>
      </w:r>
      <w:r w:rsidR="003A558D" w:rsidRPr="005B2EA0">
        <w:rPr>
          <w:rFonts w:eastAsia="Courier-Bold" w:cs="Times New Roman"/>
          <w:bCs/>
        </w:rPr>
        <w:t>,</w:t>
      </w:r>
      <w:r w:rsidR="003A558D" w:rsidRPr="005B2EA0">
        <w:rPr>
          <w:rFonts w:eastAsia="Courier-Bold" w:cs="Times New Roman"/>
        </w:rPr>
        <w:t xml:space="preserve"> 3 360 m (6)</w:t>
      </w:r>
      <w:r w:rsidR="003A558D" w:rsidRPr="005B2EA0">
        <w:rPr>
          <w:rFonts w:eastAsia="Courier" w:cs="Times New Roman"/>
        </w:rPr>
        <w:t>: 1) Olof Ljunggren, Linköpings OK, 30.17.</w:t>
      </w:r>
    </w:p>
    <w:p w14:paraId="53AB3D10" w14:textId="77777777" w:rsidR="003A558D" w:rsidRPr="005B2EA0" w:rsidRDefault="003A558D">
      <w:pPr>
        <w:autoSpaceDE w:val="0"/>
        <w:rPr>
          <w:rFonts w:eastAsia="Courier-Bold" w:cs="Times New Roman"/>
          <w:bCs/>
        </w:rPr>
      </w:pPr>
      <w:r w:rsidRPr="005B2EA0">
        <w:rPr>
          <w:rFonts w:eastAsia="Courier-Bold" w:cs="Times New Roman"/>
          <w:bCs/>
        </w:rPr>
        <w:t xml:space="preserve">D12, </w:t>
      </w:r>
      <w:r w:rsidRPr="005B2EA0">
        <w:rPr>
          <w:rFonts w:eastAsia="Courier-Bold" w:cs="Times New Roman"/>
        </w:rPr>
        <w:t>2 780 m (5)</w:t>
      </w:r>
      <w:r w:rsidRPr="005B2EA0">
        <w:rPr>
          <w:rFonts w:eastAsia="Courier" w:cs="Times New Roman"/>
        </w:rPr>
        <w:t>: 1) Emma Ericson, Tjällmo-Godegårds OK, 27.02.</w:t>
      </w:r>
    </w:p>
    <w:p w14:paraId="6B526A73" w14:textId="77777777" w:rsidR="003A558D" w:rsidRPr="005B2EA0" w:rsidRDefault="003A558D">
      <w:pPr>
        <w:autoSpaceDE w:val="0"/>
        <w:rPr>
          <w:rFonts w:eastAsia="Courier-Bold" w:cs="Times New Roman"/>
          <w:bCs/>
        </w:rPr>
      </w:pPr>
      <w:r w:rsidRPr="005B2EA0">
        <w:rPr>
          <w:rFonts w:eastAsia="Courier-Bold" w:cs="Times New Roman"/>
          <w:bCs/>
        </w:rPr>
        <w:t xml:space="preserve">H12, </w:t>
      </w:r>
      <w:r w:rsidRPr="005B2EA0">
        <w:rPr>
          <w:rFonts w:eastAsia="Courier-Bold" w:cs="Times New Roman"/>
        </w:rPr>
        <w:t>2 780 m (3)</w:t>
      </w:r>
      <w:r w:rsidRPr="005B2EA0">
        <w:rPr>
          <w:rFonts w:eastAsia="Courier" w:cs="Times New Roman"/>
        </w:rPr>
        <w:t xml:space="preserve">: 1) Albin </w:t>
      </w:r>
      <w:proofErr w:type="spellStart"/>
      <w:r w:rsidRPr="005B2EA0">
        <w:rPr>
          <w:rFonts w:eastAsia="Courier" w:cs="Times New Roman"/>
        </w:rPr>
        <w:t>Eronn</w:t>
      </w:r>
      <w:proofErr w:type="spellEnd"/>
      <w:r w:rsidRPr="005B2EA0">
        <w:rPr>
          <w:rFonts w:eastAsia="Courier" w:cs="Times New Roman"/>
        </w:rPr>
        <w:t>, Linköpings OK, 25.49.</w:t>
      </w:r>
    </w:p>
    <w:p w14:paraId="53CA9D3C" w14:textId="77777777" w:rsidR="003A558D" w:rsidRPr="005B2EA0" w:rsidRDefault="003A558D">
      <w:pPr>
        <w:autoSpaceDE w:val="0"/>
        <w:rPr>
          <w:rFonts w:eastAsia="Courier-Bold" w:cs="Times New Roman"/>
          <w:bCs/>
        </w:rPr>
      </w:pPr>
      <w:r w:rsidRPr="005B2EA0">
        <w:rPr>
          <w:rFonts w:eastAsia="Courier-Bold" w:cs="Times New Roman"/>
          <w:bCs/>
        </w:rPr>
        <w:t xml:space="preserve">H35, </w:t>
      </w:r>
      <w:r w:rsidRPr="005B2EA0">
        <w:rPr>
          <w:rFonts w:eastAsia="Courier-Bold" w:cs="Times New Roman"/>
        </w:rPr>
        <w:t>6 090 m (4)</w:t>
      </w:r>
      <w:r w:rsidRPr="005B2EA0">
        <w:rPr>
          <w:rFonts w:eastAsia="Courier" w:cs="Times New Roman"/>
        </w:rPr>
        <w:t>: 1) Marcus Andersson, Matteus SI, 49.11.</w:t>
      </w:r>
    </w:p>
    <w:p w14:paraId="1EFEF086" w14:textId="77777777" w:rsidR="003A558D" w:rsidRPr="005B2EA0" w:rsidRDefault="003A558D">
      <w:pPr>
        <w:autoSpaceDE w:val="0"/>
        <w:rPr>
          <w:rFonts w:eastAsia="Courier-Bold" w:cs="Times New Roman"/>
          <w:bCs/>
        </w:rPr>
      </w:pPr>
      <w:r w:rsidRPr="005B2EA0">
        <w:rPr>
          <w:rFonts w:eastAsia="Courier-Bold" w:cs="Times New Roman"/>
          <w:bCs/>
        </w:rPr>
        <w:t xml:space="preserve">D40, </w:t>
      </w:r>
      <w:r w:rsidRPr="005B2EA0">
        <w:rPr>
          <w:rFonts w:eastAsia="Courier-Bold" w:cs="Times New Roman"/>
        </w:rPr>
        <w:t>3 920 m (3)</w:t>
      </w:r>
      <w:r w:rsidRPr="005B2EA0">
        <w:rPr>
          <w:rFonts w:eastAsia="Courier" w:cs="Times New Roman"/>
        </w:rPr>
        <w:t>: 1) Annika Ivarsson, Linköpings OK, 45.37.</w:t>
      </w:r>
    </w:p>
    <w:p w14:paraId="355E0378" w14:textId="77777777" w:rsidR="003A558D" w:rsidRPr="005B2EA0" w:rsidRDefault="003A558D">
      <w:pPr>
        <w:autoSpaceDE w:val="0"/>
        <w:rPr>
          <w:rFonts w:eastAsia="Courier-Bold" w:cs="Times New Roman"/>
          <w:bCs/>
        </w:rPr>
      </w:pPr>
      <w:r w:rsidRPr="005B2EA0">
        <w:rPr>
          <w:rFonts w:eastAsia="Courier-Bold" w:cs="Times New Roman"/>
          <w:bCs/>
        </w:rPr>
        <w:t>H40</w:t>
      </w:r>
      <w:r w:rsidRPr="005B2EA0">
        <w:rPr>
          <w:rFonts w:eastAsia="Courier-Bold" w:cs="Times New Roman"/>
        </w:rPr>
        <w:t>, 6 070 m (9)</w:t>
      </w:r>
      <w:r w:rsidRPr="005B2EA0">
        <w:rPr>
          <w:rFonts w:eastAsia="Courier" w:cs="Times New Roman"/>
        </w:rPr>
        <w:t>: 1) Sören Nilsson Påledal, OK Roxen, 49.47.</w:t>
      </w:r>
    </w:p>
    <w:p w14:paraId="72B7F4AC" w14:textId="77777777" w:rsidR="003A558D" w:rsidRPr="005B2EA0" w:rsidRDefault="003A558D">
      <w:pPr>
        <w:autoSpaceDE w:val="0"/>
        <w:rPr>
          <w:rFonts w:eastAsia="Courier-Bold" w:cs="Times New Roman"/>
          <w:bCs/>
        </w:rPr>
      </w:pPr>
      <w:r w:rsidRPr="005B2EA0">
        <w:rPr>
          <w:rFonts w:eastAsia="Courier-Bold" w:cs="Times New Roman"/>
          <w:bCs/>
        </w:rPr>
        <w:t xml:space="preserve">D45, </w:t>
      </w:r>
      <w:r w:rsidRPr="005B2EA0">
        <w:rPr>
          <w:rFonts w:eastAsia="Courier-Bold" w:cs="Times New Roman"/>
        </w:rPr>
        <w:t>3 920 m (5)</w:t>
      </w:r>
      <w:r w:rsidRPr="005B2EA0">
        <w:rPr>
          <w:rFonts w:eastAsia="Courier" w:cs="Times New Roman"/>
        </w:rPr>
        <w:t>: 1) Lena Lindman, Finspångs SOK, 52.55.</w:t>
      </w:r>
    </w:p>
    <w:p w14:paraId="163261C6" w14:textId="77777777" w:rsidR="003A558D" w:rsidRPr="005B2EA0" w:rsidRDefault="003A558D">
      <w:pPr>
        <w:autoSpaceDE w:val="0"/>
        <w:rPr>
          <w:rFonts w:eastAsia="Courier-Bold" w:cs="Times New Roman"/>
          <w:bCs/>
        </w:rPr>
      </w:pPr>
      <w:r w:rsidRPr="005B2EA0">
        <w:rPr>
          <w:rFonts w:eastAsia="Courier-Bold" w:cs="Times New Roman"/>
          <w:bCs/>
        </w:rPr>
        <w:t xml:space="preserve">H45, </w:t>
      </w:r>
      <w:r w:rsidRPr="005B2EA0">
        <w:rPr>
          <w:rFonts w:eastAsia="Courier-Bold" w:cs="Times New Roman"/>
        </w:rPr>
        <w:t>5 040 m (12)</w:t>
      </w:r>
      <w:r w:rsidRPr="005B2EA0">
        <w:rPr>
          <w:rFonts w:eastAsia="Courier" w:cs="Times New Roman"/>
        </w:rPr>
        <w:t>: 1) Johan Pettersson, OK Motala, 39.21.</w:t>
      </w:r>
    </w:p>
    <w:p w14:paraId="25DDA300" w14:textId="77777777" w:rsidR="003A558D" w:rsidRPr="005B2EA0" w:rsidRDefault="003A558D">
      <w:pPr>
        <w:autoSpaceDE w:val="0"/>
        <w:rPr>
          <w:rFonts w:eastAsia="Courier-Bold" w:cs="Times New Roman"/>
          <w:bCs/>
        </w:rPr>
      </w:pPr>
      <w:r w:rsidRPr="005B2EA0">
        <w:rPr>
          <w:rFonts w:eastAsia="Courier-Bold" w:cs="Times New Roman"/>
          <w:bCs/>
        </w:rPr>
        <w:t xml:space="preserve">D50, </w:t>
      </w:r>
      <w:r w:rsidRPr="005B2EA0">
        <w:rPr>
          <w:rFonts w:eastAsia="Courier-Bold" w:cs="Times New Roman"/>
        </w:rPr>
        <w:t>3 410 m (4)</w:t>
      </w:r>
      <w:r w:rsidRPr="005B2EA0">
        <w:rPr>
          <w:rFonts w:eastAsia="Courier" w:cs="Times New Roman"/>
        </w:rPr>
        <w:t>: 1) Inger Berg, Linköpings OK, 41.04.</w:t>
      </w:r>
    </w:p>
    <w:p w14:paraId="42C30813" w14:textId="77777777" w:rsidR="003A558D" w:rsidRPr="005B2EA0" w:rsidRDefault="003A558D">
      <w:pPr>
        <w:autoSpaceDE w:val="0"/>
        <w:rPr>
          <w:rFonts w:eastAsia="Courier-Bold" w:cs="Times New Roman"/>
          <w:bCs/>
        </w:rPr>
      </w:pPr>
      <w:r w:rsidRPr="005B2EA0">
        <w:rPr>
          <w:rFonts w:eastAsia="Courier-Bold" w:cs="Times New Roman"/>
          <w:bCs/>
        </w:rPr>
        <w:t>H50,</w:t>
      </w:r>
      <w:r w:rsidRPr="005B2EA0">
        <w:rPr>
          <w:rFonts w:eastAsia="Courier-Bold" w:cs="Times New Roman"/>
        </w:rPr>
        <w:t xml:space="preserve"> 4 810 m (9)</w:t>
      </w:r>
      <w:r w:rsidRPr="005B2EA0">
        <w:rPr>
          <w:rFonts w:eastAsia="Courier" w:cs="Times New Roman"/>
        </w:rPr>
        <w:t>: 1) Kenneth Svensson, Finspångs SOK, 45.36.</w:t>
      </w:r>
    </w:p>
    <w:p w14:paraId="4F1988E8" w14:textId="77777777" w:rsidR="003A558D" w:rsidRPr="005B2EA0" w:rsidRDefault="003A558D">
      <w:pPr>
        <w:autoSpaceDE w:val="0"/>
        <w:rPr>
          <w:rFonts w:eastAsia="Courier-Bold" w:cs="Times New Roman"/>
          <w:bCs/>
        </w:rPr>
      </w:pPr>
      <w:r w:rsidRPr="005B2EA0">
        <w:rPr>
          <w:rFonts w:eastAsia="Courier-Bold" w:cs="Times New Roman"/>
          <w:bCs/>
        </w:rPr>
        <w:t xml:space="preserve">D55, </w:t>
      </w:r>
      <w:r w:rsidRPr="005B2EA0">
        <w:rPr>
          <w:rFonts w:eastAsia="Courier-Bold" w:cs="Times New Roman"/>
        </w:rPr>
        <w:t>3 410 m (1)</w:t>
      </w:r>
      <w:r w:rsidRPr="005B2EA0">
        <w:rPr>
          <w:rFonts w:eastAsia="Courier" w:cs="Times New Roman"/>
        </w:rPr>
        <w:t>: 1) Carina Berger/Svensson, Motala AIF OL, 58.26.</w:t>
      </w:r>
    </w:p>
    <w:p w14:paraId="21A61B7A" w14:textId="77777777" w:rsidR="003A558D" w:rsidRPr="005B2EA0" w:rsidRDefault="003A558D">
      <w:pPr>
        <w:autoSpaceDE w:val="0"/>
        <w:rPr>
          <w:rFonts w:eastAsia="Courier-Bold" w:cs="Times New Roman"/>
          <w:bCs/>
        </w:rPr>
      </w:pPr>
      <w:r w:rsidRPr="005B2EA0">
        <w:rPr>
          <w:rFonts w:eastAsia="Courier-Bold" w:cs="Times New Roman"/>
          <w:bCs/>
        </w:rPr>
        <w:t xml:space="preserve">H55, </w:t>
      </w:r>
      <w:r w:rsidRPr="005B2EA0">
        <w:rPr>
          <w:rFonts w:eastAsia="Courier-Bold" w:cs="Times New Roman"/>
        </w:rPr>
        <w:t>4 470 m (8)</w:t>
      </w:r>
      <w:r w:rsidRPr="005B2EA0">
        <w:rPr>
          <w:rFonts w:eastAsia="Courier" w:cs="Times New Roman"/>
        </w:rPr>
        <w:t>: 1) Tommy Eriksson, GOIF Tjalve, 51.07.</w:t>
      </w:r>
    </w:p>
    <w:p w14:paraId="7C78E013" w14:textId="77777777" w:rsidR="003A558D" w:rsidRPr="005B2EA0" w:rsidRDefault="003A558D">
      <w:pPr>
        <w:autoSpaceDE w:val="0"/>
        <w:rPr>
          <w:rFonts w:eastAsia="Courier-Bold" w:cs="Times New Roman"/>
          <w:bCs/>
        </w:rPr>
      </w:pPr>
      <w:r w:rsidRPr="005B2EA0">
        <w:rPr>
          <w:rFonts w:eastAsia="Courier-Bold" w:cs="Times New Roman"/>
          <w:bCs/>
        </w:rPr>
        <w:t xml:space="preserve">D60, </w:t>
      </w:r>
      <w:r w:rsidRPr="005B2EA0">
        <w:rPr>
          <w:rFonts w:eastAsia="Courier-Bold" w:cs="Times New Roman"/>
        </w:rPr>
        <w:t>2 520 m (2)</w:t>
      </w:r>
      <w:r w:rsidRPr="005B2EA0">
        <w:rPr>
          <w:rFonts w:eastAsia="Courier" w:cs="Times New Roman"/>
        </w:rPr>
        <w:t>: 1) Gerd Hagström, GOIF Tjalve, 48.55.</w:t>
      </w:r>
    </w:p>
    <w:p w14:paraId="4439210E" w14:textId="77777777" w:rsidR="003A558D" w:rsidRPr="005B2EA0" w:rsidRDefault="003A558D">
      <w:pPr>
        <w:autoSpaceDE w:val="0"/>
        <w:rPr>
          <w:rFonts w:eastAsia="Courier-Bold" w:cs="Times New Roman"/>
          <w:bCs/>
        </w:rPr>
      </w:pPr>
      <w:r w:rsidRPr="005B2EA0">
        <w:rPr>
          <w:rFonts w:eastAsia="Courier-Bold" w:cs="Times New Roman"/>
          <w:bCs/>
        </w:rPr>
        <w:t>H60,</w:t>
      </w:r>
      <w:r w:rsidRPr="005B2EA0">
        <w:rPr>
          <w:rFonts w:eastAsia="Courier-Bold" w:cs="Times New Roman"/>
        </w:rPr>
        <w:t xml:space="preserve"> 3 960 m (3)</w:t>
      </w:r>
      <w:r w:rsidRPr="005B2EA0">
        <w:rPr>
          <w:rFonts w:eastAsia="Courier" w:cs="Times New Roman"/>
        </w:rPr>
        <w:t>: 1) Pelle Skullman, Linköpings OK, 55.10.</w:t>
      </w:r>
    </w:p>
    <w:p w14:paraId="5EB5DC24" w14:textId="77777777" w:rsidR="003A558D" w:rsidRPr="005B2EA0" w:rsidRDefault="003A558D">
      <w:pPr>
        <w:autoSpaceDE w:val="0"/>
        <w:rPr>
          <w:rFonts w:eastAsia="Courier-Bold" w:cs="Times New Roman"/>
          <w:bCs/>
        </w:rPr>
      </w:pPr>
      <w:r w:rsidRPr="005B2EA0">
        <w:rPr>
          <w:rFonts w:eastAsia="Courier-Bold" w:cs="Times New Roman"/>
          <w:bCs/>
        </w:rPr>
        <w:t xml:space="preserve">H65, </w:t>
      </w:r>
      <w:r w:rsidRPr="005B2EA0">
        <w:rPr>
          <w:rFonts w:eastAsia="Courier-Bold" w:cs="Times New Roman"/>
        </w:rPr>
        <w:t>3 960 m (6)</w:t>
      </w:r>
      <w:r w:rsidRPr="005B2EA0">
        <w:rPr>
          <w:rFonts w:eastAsia="Courier" w:cs="Times New Roman"/>
        </w:rPr>
        <w:t xml:space="preserve">: 1) Christer </w:t>
      </w:r>
      <w:proofErr w:type="spellStart"/>
      <w:r w:rsidRPr="005B2EA0">
        <w:rPr>
          <w:rFonts w:eastAsia="Courier" w:cs="Times New Roman"/>
        </w:rPr>
        <w:t>Sandh</w:t>
      </w:r>
      <w:proofErr w:type="spellEnd"/>
      <w:r w:rsidRPr="005B2EA0">
        <w:rPr>
          <w:rFonts w:eastAsia="Courier" w:cs="Times New Roman"/>
        </w:rPr>
        <w:t>, OK Roxen, 40.54.</w:t>
      </w:r>
    </w:p>
    <w:p w14:paraId="01CB4AEA" w14:textId="77777777" w:rsidR="003A558D" w:rsidRPr="005B2EA0" w:rsidRDefault="003A558D">
      <w:pPr>
        <w:autoSpaceDE w:val="0"/>
        <w:rPr>
          <w:rFonts w:eastAsia="Courier-Bold" w:cs="Times New Roman"/>
          <w:bCs/>
        </w:rPr>
      </w:pPr>
      <w:r w:rsidRPr="005B2EA0">
        <w:rPr>
          <w:rFonts w:eastAsia="Courier-Bold" w:cs="Times New Roman"/>
          <w:bCs/>
        </w:rPr>
        <w:t xml:space="preserve">H70, </w:t>
      </w:r>
      <w:r w:rsidRPr="005B2EA0">
        <w:rPr>
          <w:rFonts w:eastAsia="Courier-Bold" w:cs="Times New Roman"/>
        </w:rPr>
        <w:t>3 410 m (6)</w:t>
      </w:r>
      <w:r w:rsidRPr="005B2EA0">
        <w:rPr>
          <w:rFonts w:eastAsia="Courier" w:cs="Times New Roman"/>
        </w:rPr>
        <w:t>: 1) Kjell Holmström, Björkfors GOIF, 52.45.</w:t>
      </w:r>
    </w:p>
    <w:p w14:paraId="6F05B3D1" w14:textId="77777777" w:rsidR="003A558D" w:rsidRDefault="003A558D">
      <w:pPr>
        <w:autoSpaceDE w:val="0"/>
        <w:rPr>
          <w:rFonts w:eastAsia="Courier" w:cs="Times New Roman"/>
        </w:rPr>
      </w:pPr>
      <w:r w:rsidRPr="005B2EA0">
        <w:rPr>
          <w:rFonts w:eastAsia="Courier-Bold" w:cs="Times New Roman"/>
          <w:bCs/>
        </w:rPr>
        <w:t xml:space="preserve">H75, </w:t>
      </w:r>
      <w:r w:rsidRPr="005B2EA0">
        <w:rPr>
          <w:rFonts w:eastAsia="Courier-Bold" w:cs="Times New Roman"/>
        </w:rPr>
        <w:t>2 520 m (2)</w:t>
      </w:r>
      <w:r w:rsidRPr="005B2EA0">
        <w:rPr>
          <w:rFonts w:eastAsia="Courier" w:cs="Times New Roman"/>
        </w:rPr>
        <w:t>: 1) Sven Jonsson, OK Roxen, 53.01.</w:t>
      </w:r>
    </w:p>
    <w:p w14:paraId="6BF8B6E3" w14:textId="77777777" w:rsidR="008F3302" w:rsidRPr="005B2EA0" w:rsidRDefault="008F3302">
      <w:pPr>
        <w:autoSpaceDE w:val="0"/>
        <w:rPr>
          <w:shd w:val="clear" w:color="auto" w:fill="FFFF00"/>
        </w:rPr>
      </w:pPr>
    </w:p>
    <w:p w14:paraId="7CA787D9" w14:textId="77777777" w:rsidR="003A558D" w:rsidRDefault="003A558D">
      <w:pPr>
        <w:tabs>
          <w:tab w:val="left" w:pos="1985"/>
        </w:tabs>
        <w:rPr>
          <w:rFonts w:eastAsia="Courier-Bold" w:cs="Times New Roman"/>
          <w:b/>
          <w:bCs/>
        </w:rPr>
      </w:pPr>
      <w:r>
        <w:rPr>
          <w:rFonts w:eastAsia="Courier-Bold" w:cs="Times New Roman"/>
          <w:b/>
          <w:bCs/>
        </w:rPr>
        <w:t>2014-06-11 DM Sprint Linköpings OK</w:t>
      </w:r>
    </w:p>
    <w:p w14:paraId="42137848" w14:textId="77777777" w:rsidR="003A558D" w:rsidRPr="005B2EA0" w:rsidRDefault="003A558D">
      <w:pPr>
        <w:autoSpaceDE w:val="0"/>
        <w:rPr>
          <w:rFonts w:eastAsia="Courier-Bold" w:cs="Times New Roman"/>
          <w:bCs/>
        </w:rPr>
      </w:pPr>
      <w:r w:rsidRPr="005B2EA0">
        <w:rPr>
          <w:rFonts w:eastAsia="Courier-Bold" w:cs="Times New Roman"/>
          <w:bCs/>
        </w:rPr>
        <w:t>D21, 2 560 m (14)</w:t>
      </w:r>
      <w:r w:rsidRPr="005B2EA0">
        <w:rPr>
          <w:rFonts w:eastAsia="Courier" w:cs="Times New Roman"/>
        </w:rPr>
        <w:t>: 1) Malin Leijon Lind, OK Kolmården, 15.04.</w:t>
      </w:r>
    </w:p>
    <w:p w14:paraId="7FFA4415" w14:textId="77777777" w:rsidR="003A558D" w:rsidRPr="005B2EA0" w:rsidRDefault="003A558D">
      <w:pPr>
        <w:autoSpaceDE w:val="0"/>
        <w:rPr>
          <w:rFonts w:eastAsia="Courier-Bold" w:cs="Times New Roman"/>
          <w:bCs/>
        </w:rPr>
      </w:pPr>
      <w:r w:rsidRPr="005B2EA0">
        <w:rPr>
          <w:rFonts w:eastAsia="Courier-Bold" w:cs="Times New Roman"/>
          <w:bCs/>
        </w:rPr>
        <w:t>H21, 2 980 m (27)</w:t>
      </w:r>
      <w:r w:rsidRPr="005B2EA0">
        <w:rPr>
          <w:rFonts w:eastAsia="Courier" w:cs="Times New Roman"/>
        </w:rPr>
        <w:t xml:space="preserve">: 1) </w:t>
      </w:r>
      <w:proofErr w:type="spellStart"/>
      <w:r w:rsidRPr="005B2EA0">
        <w:rPr>
          <w:rFonts w:eastAsia="Courier" w:cs="Times New Roman"/>
        </w:rPr>
        <w:t>Pavlo</w:t>
      </w:r>
      <w:proofErr w:type="spellEnd"/>
      <w:r w:rsidRPr="005B2EA0">
        <w:rPr>
          <w:rFonts w:eastAsia="Courier" w:cs="Times New Roman"/>
        </w:rPr>
        <w:t xml:space="preserve"> </w:t>
      </w:r>
      <w:proofErr w:type="spellStart"/>
      <w:r w:rsidRPr="005B2EA0">
        <w:rPr>
          <w:rFonts w:eastAsia="Courier" w:cs="Times New Roman"/>
        </w:rPr>
        <w:t>Ushkvarok</w:t>
      </w:r>
      <w:proofErr w:type="spellEnd"/>
      <w:r w:rsidRPr="005B2EA0">
        <w:rPr>
          <w:rFonts w:eastAsia="Courier" w:cs="Times New Roman"/>
        </w:rPr>
        <w:t>, OK Denseln, 14.37.</w:t>
      </w:r>
    </w:p>
    <w:p w14:paraId="3F12E957" w14:textId="77777777" w:rsidR="003A558D" w:rsidRPr="005B2EA0" w:rsidRDefault="003A558D">
      <w:pPr>
        <w:autoSpaceDE w:val="0"/>
        <w:rPr>
          <w:rFonts w:eastAsia="Courier-Bold" w:cs="Times New Roman"/>
          <w:bCs/>
        </w:rPr>
      </w:pPr>
      <w:r w:rsidRPr="005B2EA0">
        <w:rPr>
          <w:rFonts w:eastAsia="Courier-Bold" w:cs="Times New Roman"/>
          <w:bCs/>
        </w:rPr>
        <w:t>D18, 2 100 m (3)</w:t>
      </w:r>
      <w:r w:rsidRPr="005B2EA0">
        <w:rPr>
          <w:rFonts w:eastAsia="Courier" w:cs="Times New Roman"/>
        </w:rPr>
        <w:t>: 1) Julia Eriksson, OK Kolmården, 14.45.</w:t>
      </w:r>
    </w:p>
    <w:p w14:paraId="538E976E" w14:textId="77777777" w:rsidR="003A558D" w:rsidRPr="005B2EA0" w:rsidRDefault="003A558D">
      <w:pPr>
        <w:autoSpaceDE w:val="0"/>
        <w:rPr>
          <w:rFonts w:eastAsia="Courier-Bold" w:cs="Times New Roman"/>
          <w:bCs/>
        </w:rPr>
      </w:pPr>
      <w:r w:rsidRPr="005B2EA0">
        <w:rPr>
          <w:rFonts w:eastAsia="Courier-Bold" w:cs="Times New Roman"/>
          <w:bCs/>
        </w:rPr>
        <w:t>H18, 2 340 m (7)</w:t>
      </w:r>
      <w:r w:rsidRPr="005B2EA0">
        <w:rPr>
          <w:rFonts w:eastAsia="Courier" w:cs="Times New Roman"/>
        </w:rPr>
        <w:t>: 1) Oskar Leinonen, OK Kolmården, 12.09.</w:t>
      </w:r>
    </w:p>
    <w:p w14:paraId="20543539" w14:textId="77777777" w:rsidR="003A558D" w:rsidRPr="005B2EA0" w:rsidRDefault="003A558D">
      <w:pPr>
        <w:autoSpaceDE w:val="0"/>
        <w:rPr>
          <w:rFonts w:eastAsia="Courier-Bold" w:cs="Times New Roman"/>
          <w:bCs/>
        </w:rPr>
      </w:pPr>
      <w:r w:rsidRPr="005B2EA0">
        <w:rPr>
          <w:rFonts w:eastAsia="Courier-Bold" w:cs="Times New Roman"/>
          <w:bCs/>
        </w:rPr>
        <w:t>D16, 2 080 m (7)</w:t>
      </w:r>
      <w:r w:rsidRPr="005B2EA0">
        <w:rPr>
          <w:rFonts w:eastAsia="Courier" w:cs="Times New Roman"/>
        </w:rPr>
        <w:t>: 1) Lova Eveborn, OK Roxen, 14.14.</w:t>
      </w:r>
    </w:p>
    <w:p w14:paraId="598A9283" w14:textId="77777777" w:rsidR="003A558D" w:rsidRPr="005B2EA0" w:rsidRDefault="003A558D">
      <w:pPr>
        <w:autoSpaceDE w:val="0"/>
        <w:rPr>
          <w:rFonts w:eastAsia="Courier-Bold" w:cs="Times New Roman"/>
          <w:bCs/>
        </w:rPr>
      </w:pPr>
      <w:r w:rsidRPr="005B2EA0">
        <w:rPr>
          <w:rFonts w:eastAsia="Courier-Bold" w:cs="Times New Roman"/>
          <w:bCs/>
        </w:rPr>
        <w:t>H16, 2 160 m (11)</w:t>
      </w:r>
      <w:r w:rsidRPr="005B2EA0">
        <w:rPr>
          <w:rFonts w:eastAsia="Courier" w:cs="Times New Roman"/>
        </w:rPr>
        <w:t>: 1) August Mollén, OK Denseln, 10.55.</w:t>
      </w:r>
    </w:p>
    <w:p w14:paraId="34239E62" w14:textId="77777777" w:rsidR="003A558D" w:rsidRPr="005B2EA0" w:rsidRDefault="003A558D">
      <w:pPr>
        <w:autoSpaceDE w:val="0"/>
        <w:rPr>
          <w:rFonts w:eastAsia="Courier-Bold" w:cs="Times New Roman"/>
          <w:bCs/>
        </w:rPr>
      </w:pPr>
      <w:r w:rsidRPr="005B2EA0">
        <w:rPr>
          <w:rFonts w:eastAsia="Courier-Bold" w:cs="Times New Roman"/>
          <w:bCs/>
        </w:rPr>
        <w:t>D14, 1 980 m (9)</w:t>
      </w:r>
      <w:r w:rsidRPr="005B2EA0">
        <w:rPr>
          <w:rFonts w:eastAsia="Courier" w:cs="Times New Roman"/>
        </w:rPr>
        <w:t>: 1) Tove Pettersson, OK Roxen, 13.44.</w:t>
      </w:r>
    </w:p>
    <w:p w14:paraId="557FD391" w14:textId="77777777" w:rsidR="003A558D" w:rsidRPr="005B2EA0" w:rsidRDefault="003A558D">
      <w:pPr>
        <w:autoSpaceDE w:val="0"/>
        <w:rPr>
          <w:rFonts w:eastAsia="Courier-Bold" w:cs="Times New Roman"/>
          <w:bCs/>
        </w:rPr>
      </w:pPr>
      <w:r w:rsidRPr="005B2EA0">
        <w:rPr>
          <w:rFonts w:eastAsia="Courier-Bold" w:cs="Times New Roman"/>
          <w:bCs/>
        </w:rPr>
        <w:t>H14, 1 980 m (11)</w:t>
      </w:r>
      <w:r w:rsidRPr="005B2EA0">
        <w:rPr>
          <w:rFonts w:eastAsia="Courier" w:cs="Times New Roman"/>
        </w:rPr>
        <w:t>: 1) Arvid Westerberg, OK Kolmården, 11.11.</w:t>
      </w:r>
    </w:p>
    <w:p w14:paraId="23E443D5" w14:textId="77777777" w:rsidR="003A558D" w:rsidRPr="005B2EA0" w:rsidRDefault="003A558D">
      <w:pPr>
        <w:autoSpaceDE w:val="0"/>
        <w:rPr>
          <w:rFonts w:eastAsia="Courier-Bold" w:cs="Times New Roman"/>
          <w:bCs/>
        </w:rPr>
      </w:pPr>
      <w:r w:rsidRPr="005B2EA0">
        <w:rPr>
          <w:rFonts w:eastAsia="Courier-Bold" w:cs="Times New Roman"/>
          <w:bCs/>
        </w:rPr>
        <w:t>D12, 1 780 m (20)</w:t>
      </w:r>
      <w:r w:rsidRPr="005B2EA0">
        <w:rPr>
          <w:rFonts w:eastAsia="Courier" w:cs="Times New Roman"/>
        </w:rPr>
        <w:t>: 1) Kerstin Ljungemyr, OK Kolmården, 10.29.</w:t>
      </w:r>
    </w:p>
    <w:p w14:paraId="070B1A46" w14:textId="77777777" w:rsidR="003A558D" w:rsidRPr="005B2EA0" w:rsidRDefault="003A558D">
      <w:pPr>
        <w:autoSpaceDE w:val="0"/>
        <w:rPr>
          <w:rFonts w:eastAsia="Courier-Bold" w:cs="Times New Roman"/>
          <w:bCs/>
        </w:rPr>
      </w:pPr>
      <w:r w:rsidRPr="005B2EA0">
        <w:rPr>
          <w:rFonts w:eastAsia="Courier-Bold" w:cs="Times New Roman"/>
          <w:bCs/>
        </w:rPr>
        <w:t>H12, 1 780 m (19)</w:t>
      </w:r>
      <w:r w:rsidRPr="005B2EA0">
        <w:rPr>
          <w:rFonts w:eastAsia="Courier" w:cs="Times New Roman"/>
        </w:rPr>
        <w:t>: 1) Mattis Nilsson, NAIS Orienteringsklubb, 9.43.</w:t>
      </w:r>
    </w:p>
    <w:p w14:paraId="4FFBA561" w14:textId="77777777" w:rsidR="003A558D" w:rsidRPr="005B2EA0" w:rsidRDefault="003A558D">
      <w:pPr>
        <w:autoSpaceDE w:val="0"/>
        <w:rPr>
          <w:rFonts w:eastAsia="Courier-Bold" w:cs="Times New Roman"/>
          <w:bCs/>
        </w:rPr>
      </w:pPr>
      <w:r w:rsidRPr="005B2EA0">
        <w:rPr>
          <w:rFonts w:eastAsia="Courier-Bold" w:cs="Times New Roman"/>
          <w:bCs/>
        </w:rPr>
        <w:t>D10, 1 620 m (6)</w:t>
      </w:r>
      <w:r w:rsidRPr="005B2EA0">
        <w:rPr>
          <w:rFonts w:eastAsia="Courier" w:cs="Times New Roman"/>
        </w:rPr>
        <w:t>: 1) Ida Hjort, OK Roxen, 12.51.</w:t>
      </w:r>
    </w:p>
    <w:p w14:paraId="04044BB0" w14:textId="77777777" w:rsidR="003A558D" w:rsidRPr="005B2EA0" w:rsidRDefault="003A558D">
      <w:pPr>
        <w:autoSpaceDE w:val="0"/>
        <w:rPr>
          <w:rFonts w:eastAsia="Courier-Bold" w:cs="Times New Roman"/>
          <w:bCs/>
        </w:rPr>
      </w:pPr>
      <w:r w:rsidRPr="005B2EA0">
        <w:rPr>
          <w:rFonts w:eastAsia="Courier-Bold" w:cs="Times New Roman"/>
          <w:bCs/>
        </w:rPr>
        <w:t>H10, 1 620 m (14)</w:t>
      </w:r>
      <w:r w:rsidRPr="005B2EA0">
        <w:rPr>
          <w:rFonts w:eastAsia="Courier" w:cs="Times New Roman"/>
        </w:rPr>
        <w:t>: 1) Hugo Persson, OK Denseln, 10.34.</w:t>
      </w:r>
    </w:p>
    <w:p w14:paraId="33D8636C" w14:textId="77777777" w:rsidR="003A558D" w:rsidRPr="005B2EA0" w:rsidRDefault="003A558D">
      <w:pPr>
        <w:autoSpaceDE w:val="0"/>
        <w:rPr>
          <w:rFonts w:eastAsia="Courier-Bold" w:cs="Times New Roman"/>
          <w:bCs/>
        </w:rPr>
      </w:pPr>
      <w:r w:rsidRPr="005B2EA0">
        <w:rPr>
          <w:rFonts w:eastAsia="Courier-Bold" w:cs="Times New Roman"/>
          <w:bCs/>
        </w:rPr>
        <w:t>H35, 2 580 m (3)</w:t>
      </w:r>
      <w:r w:rsidRPr="005B2EA0">
        <w:rPr>
          <w:rFonts w:eastAsia="Courier" w:cs="Times New Roman"/>
        </w:rPr>
        <w:t>: 1) Erik Kjellgren, Hammarkinds OK, 18.13.</w:t>
      </w:r>
    </w:p>
    <w:p w14:paraId="0F6B00D3" w14:textId="77777777" w:rsidR="003A558D" w:rsidRPr="005B2EA0" w:rsidRDefault="003A558D">
      <w:pPr>
        <w:autoSpaceDE w:val="0"/>
        <w:rPr>
          <w:rFonts w:eastAsia="Courier-Bold" w:cs="Times New Roman"/>
          <w:bCs/>
        </w:rPr>
      </w:pPr>
      <w:r w:rsidRPr="005B2EA0">
        <w:rPr>
          <w:rFonts w:eastAsia="Courier-Bold" w:cs="Times New Roman"/>
          <w:bCs/>
        </w:rPr>
        <w:t>D40, 2 100 m (8)</w:t>
      </w:r>
      <w:r w:rsidRPr="005B2EA0">
        <w:rPr>
          <w:rFonts w:eastAsia="Courier" w:cs="Times New Roman"/>
        </w:rPr>
        <w:t xml:space="preserve">: 1) Lisa Johansson, </w:t>
      </w:r>
      <w:proofErr w:type="spellStart"/>
      <w:r w:rsidRPr="005B2EA0">
        <w:rPr>
          <w:rFonts w:eastAsia="Courier" w:cs="Times New Roman"/>
        </w:rPr>
        <w:t>Stjärnorps</w:t>
      </w:r>
      <w:proofErr w:type="spellEnd"/>
      <w:r w:rsidRPr="005B2EA0">
        <w:rPr>
          <w:rFonts w:eastAsia="Courier" w:cs="Times New Roman"/>
        </w:rPr>
        <w:t xml:space="preserve"> SK, 13.14.</w:t>
      </w:r>
    </w:p>
    <w:p w14:paraId="170B6949" w14:textId="77777777" w:rsidR="003A558D" w:rsidRPr="005B2EA0" w:rsidRDefault="003A558D">
      <w:pPr>
        <w:autoSpaceDE w:val="0"/>
        <w:rPr>
          <w:rFonts w:eastAsia="Courier-Bold" w:cs="Times New Roman"/>
          <w:bCs/>
        </w:rPr>
      </w:pPr>
      <w:r w:rsidRPr="005B2EA0">
        <w:rPr>
          <w:rFonts w:eastAsia="Courier-Bold" w:cs="Times New Roman"/>
          <w:bCs/>
        </w:rPr>
        <w:t>H40, 2 340 m (14)</w:t>
      </w:r>
      <w:r w:rsidRPr="005B2EA0">
        <w:rPr>
          <w:rFonts w:eastAsia="Courier" w:cs="Times New Roman"/>
        </w:rPr>
        <w:t>: 1) Björn Karlsson, OK Denseln, 12.46.</w:t>
      </w:r>
    </w:p>
    <w:p w14:paraId="2BD2C5B3" w14:textId="017A4FC9" w:rsidR="003A558D" w:rsidRPr="005B2EA0" w:rsidRDefault="003A558D">
      <w:pPr>
        <w:autoSpaceDE w:val="0"/>
        <w:rPr>
          <w:rFonts w:eastAsia="Courier-Bold" w:cs="Times New Roman"/>
          <w:bCs/>
        </w:rPr>
      </w:pPr>
      <w:r w:rsidRPr="005B2EA0">
        <w:rPr>
          <w:rFonts w:eastAsia="Courier-Bold" w:cs="Times New Roman"/>
          <w:bCs/>
        </w:rPr>
        <w:t>D45, 2 080 m (11)</w:t>
      </w:r>
      <w:r w:rsidRPr="005B2EA0">
        <w:rPr>
          <w:rFonts w:eastAsia="Courier" w:cs="Times New Roman"/>
        </w:rPr>
        <w:t>: 1) Agneta Eriksson, OK Kolmården</w:t>
      </w:r>
      <w:r w:rsidR="005E4E6A">
        <w:rPr>
          <w:rFonts w:eastAsia="Courier" w:cs="Times New Roman"/>
        </w:rPr>
        <w:t xml:space="preserve"> och</w:t>
      </w:r>
      <w:r w:rsidRPr="005B2EA0">
        <w:rPr>
          <w:rFonts w:eastAsia="Courier" w:cs="Times New Roman"/>
        </w:rPr>
        <w:t xml:space="preserve"> Maria Lillieström, OK Roxen, 15.43.</w:t>
      </w:r>
    </w:p>
    <w:p w14:paraId="4FF73600" w14:textId="77777777" w:rsidR="003A558D" w:rsidRPr="005B2EA0" w:rsidRDefault="003A558D">
      <w:pPr>
        <w:autoSpaceDE w:val="0"/>
        <w:rPr>
          <w:rFonts w:eastAsia="Courier-Bold" w:cs="Times New Roman"/>
          <w:bCs/>
        </w:rPr>
      </w:pPr>
      <w:r w:rsidRPr="005B2EA0">
        <w:rPr>
          <w:rFonts w:eastAsia="Courier-Bold" w:cs="Times New Roman"/>
          <w:bCs/>
        </w:rPr>
        <w:t>H45, 2 290 m (14)</w:t>
      </w:r>
      <w:r w:rsidRPr="005B2EA0">
        <w:rPr>
          <w:rFonts w:eastAsia="Courier" w:cs="Times New Roman"/>
        </w:rPr>
        <w:t>: 1) Johan Pettersson, OK Motala, 13.28.</w:t>
      </w:r>
    </w:p>
    <w:p w14:paraId="59DF6CE6" w14:textId="77777777" w:rsidR="003A558D" w:rsidRPr="005B2EA0" w:rsidRDefault="003A558D">
      <w:pPr>
        <w:autoSpaceDE w:val="0"/>
        <w:rPr>
          <w:rFonts w:eastAsia="Courier-Bold" w:cs="Times New Roman"/>
          <w:bCs/>
        </w:rPr>
      </w:pPr>
      <w:r w:rsidRPr="005B2EA0">
        <w:rPr>
          <w:rFonts w:eastAsia="Courier-Bold" w:cs="Times New Roman"/>
          <w:bCs/>
        </w:rPr>
        <w:t>D50, 2 080 m (9)</w:t>
      </w:r>
      <w:r w:rsidRPr="005B2EA0">
        <w:rPr>
          <w:rFonts w:eastAsia="Courier" w:cs="Times New Roman"/>
        </w:rPr>
        <w:t>: 1) Ingrid Svensson, Finspångs SOK, 18.08.</w:t>
      </w:r>
    </w:p>
    <w:p w14:paraId="6B6197A8" w14:textId="77777777" w:rsidR="003A558D" w:rsidRPr="005B2EA0" w:rsidRDefault="003A558D">
      <w:pPr>
        <w:autoSpaceDE w:val="0"/>
        <w:rPr>
          <w:rFonts w:eastAsia="Courier-Bold" w:cs="Times New Roman"/>
          <w:bCs/>
        </w:rPr>
      </w:pPr>
      <w:r w:rsidRPr="005B2EA0">
        <w:rPr>
          <w:rFonts w:eastAsia="Courier-Bold" w:cs="Times New Roman"/>
          <w:bCs/>
        </w:rPr>
        <w:t>H50, 2 220 m (10)</w:t>
      </w:r>
      <w:r w:rsidRPr="005B2EA0">
        <w:rPr>
          <w:rFonts w:eastAsia="Courier" w:cs="Times New Roman"/>
        </w:rPr>
        <w:t xml:space="preserve">: 1) Anders </w:t>
      </w:r>
      <w:proofErr w:type="spellStart"/>
      <w:r w:rsidRPr="005B2EA0">
        <w:rPr>
          <w:rFonts w:eastAsia="Courier" w:cs="Times New Roman"/>
        </w:rPr>
        <w:t>Dalhammer</w:t>
      </w:r>
      <w:proofErr w:type="spellEnd"/>
      <w:r w:rsidRPr="005B2EA0">
        <w:rPr>
          <w:rFonts w:eastAsia="Courier" w:cs="Times New Roman"/>
        </w:rPr>
        <w:t>, OK Roxen, 14.20.</w:t>
      </w:r>
    </w:p>
    <w:p w14:paraId="1A03FBA6" w14:textId="77777777" w:rsidR="003A558D" w:rsidRDefault="003A558D">
      <w:pPr>
        <w:autoSpaceDE w:val="0"/>
        <w:rPr>
          <w:rFonts w:eastAsia="Courier" w:cs="Times New Roman"/>
        </w:rPr>
      </w:pPr>
      <w:r w:rsidRPr="005B2EA0">
        <w:rPr>
          <w:rFonts w:eastAsia="Courier-Bold" w:cs="Times New Roman"/>
          <w:bCs/>
        </w:rPr>
        <w:t>D55, 1 810 m (4)</w:t>
      </w:r>
      <w:r w:rsidRPr="005B2EA0">
        <w:rPr>
          <w:rFonts w:eastAsia="Courier" w:cs="Times New Roman"/>
        </w:rPr>
        <w:t>: 1) Carina Berger/Svensson, Motala AIF OL, 16.09.</w:t>
      </w:r>
    </w:p>
    <w:p w14:paraId="229ED4E9" w14:textId="1E422651" w:rsidR="00527766" w:rsidRPr="005B2EA0" w:rsidRDefault="00527766">
      <w:pPr>
        <w:autoSpaceDE w:val="0"/>
        <w:rPr>
          <w:rFonts w:eastAsia="Courier-Bold" w:cs="Times New Roman"/>
          <w:bCs/>
        </w:rPr>
      </w:pPr>
      <w:r>
        <w:rPr>
          <w:rFonts w:eastAsia="Courier" w:cs="Times New Roman"/>
        </w:rPr>
        <w:t>H55, 2 100m (15): 1) Göran Valfridsson, Boxholm-Mjölby OL, 12.47</w:t>
      </w:r>
      <w:bookmarkStart w:id="67" w:name="_GoBack"/>
      <w:bookmarkEnd w:id="67"/>
    </w:p>
    <w:p w14:paraId="25D9CD46" w14:textId="77777777" w:rsidR="003A558D" w:rsidRPr="005B2EA0" w:rsidRDefault="003A558D">
      <w:pPr>
        <w:autoSpaceDE w:val="0"/>
        <w:rPr>
          <w:rFonts w:eastAsia="Courier-Bold" w:cs="Times New Roman"/>
          <w:bCs/>
        </w:rPr>
      </w:pPr>
      <w:r w:rsidRPr="005B2EA0">
        <w:rPr>
          <w:rFonts w:eastAsia="Courier-Bold" w:cs="Times New Roman"/>
          <w:bCs/>
        </w:rPr>
        <w:t>D60, 1 730 m (5)</w:t>
      </w:r>
      <w:r w:rsidRPr="005B2EA0">
        <w:rPr>
          <w:rFonts w:eastAsia="Courier" w:cs="Times New Roman"/>
        </w:rPr>
        <w:t>: 1) Maria Nordwall, OK Kolmården, 14.40.</w:t>
      </w:r>
    </w:p>
    <w:p w14:paraId="2FA4B239" w14:textId="77777777" w:rsidR="003A558D" w:rsidRPr="005B2EA0" w:rsidRDefault="003A558D">
      <w:pPr>
        <w:autoSpaceDE w:val="0"/>
        <w:rPr>
          <w:rFonts w:eastAsia="Courier-Bold" w:cs="Times New Roman"/>
          <w:bCs/>
        </w:rPr>
      </w:pPr>
      <w:r w:rsidRPr="005B2EA0">
        <w:rPr>
          <w:rFonts w:eastAsia="Courier-Bold" w:cs="Times New Roman"/>
          <w:bCs/>
        </w:rPr>
        <w:t>H60, 2 080 m (6)</w:t>
      </w:r>
      <w:r w:rsidRPr="005B2EA0">
        <w:rPr>
          <w:rFonts w:eastAsia="Courier" w:cs="Times New Roman"/>
        </w:rPr>
        <w:t>: 1) Anders Åberg, Tjällmo-Godegårds OK, 14.25.</w:t>
      </w:r>
    </w:p>
    <w:p w14:paraId="5C560C99" w14:textId="77777777" w:rsidR="003A558D" w:rsidRPr="005B2EA0" w:rsidRDefault="003A558D">
      <w:pPr>
        <w:autoSpaceDE w:val="0"/>
        <w:rPr>
          <w:rFonts w:eastAsia="Courier-Bold" w:cs="Times New Roman"/>
          <w:bCs/>
        </w:rPr>
      </w:pPr>
      <w:r w:rsidRPr="005B2EA0">
        <w:rPr>
          <w:rFonts w:eastAsia="Courier-Bold" w:cs="Times New Roman"/>
          <w:bCs/>
        </w:rPr>
        <w:t>H65, 1 810 m (9)</w:t>
      </w:r>
      <w:r w:rsidRPr="005B2EA0">
        <w:rPr>
          <w:rFonts w:eastAsia="Courier" w:cs="Times New Roman"/>
        </w:rPr>
        <w:t>: 1) Ingemar Magnusson, Boxholm-Mjölby OL, 15.13.</w:t>
      </w:r>
    </w:p>
    <w:p w14:paraId="6C2E25E4" w14:textId="77777777" w:rsidR="003A558D" w:rsidRPr="005B2EA0" w:rsidRDefault="003A558D">
      <w:pPr>
        <w:autoSpaceDE w:val="0"/>
        <w:rPr>
          <w:rFonts w:eastAsia="Courier-Bold" w:cs="Times New Roman"/>
          <w:bCs/>
        </w:rPr>
      </w:pPr>
      <w:r w:rsidRPr="005B2EA0">
        <w:rPr>
          <w:rFonts w:eastAsia="Courier-Bold" w:cs="Times New Roman"/>
          <w:bCs/>
        </w:rPr>
        <w:t>D70, 1 520 m (5)</w:t>
      </w:r>
      <w:r w:rsidRPr="005B2EA0">
        <w:rPr>
          <w:rFonts w:eastAsia="Courier" w:cs="Times New Roman"/>
        </w:rPr>
        <w:t>: 1) Sonja Hansson, GOIF Tjalve, 17.53.</w:t>
      </w:r>
    </w:p>
    <w:p w14:paraId="417093A4" w14:textId="77777777" w:rsidR="003A558D" w:rsidRPr="005B2EA0" w:rsidRDefault="003A558D">
      <w:pPr>
        <w:autoSpaceDE w:val="0"/>
        <w:rPr>
          <w:rFonts w:eastAsia="Courier-Bold" w:cs="Times New Roman"/>
          <w:bCs/>
        </w:rPr>
      </w:pPr>
      <w:r w:rsidRPr="005B2EA0">
        <w:rPr>
          <w:rFonts w:eastAsia="Courier-Bold" w:cs="Times New Roman"/>
          <w:bCs/>
        </w:rPr>
        <w:t>H70, 1 680 m (6)</w:t>
      </w:r>
      <w:r w:rsidRPr="005B2EA0">
        <w:rPr>
          <w:rFonts w:eastAsia="Courier" w:cs="Times New Roman"/>
        </w:rPr>
        <w:t>: 1) Roland Alsén, OK Roxen, 13.51.</w:t>
      </w:r>
    </w:p>
    <w:p w14:paraId="16DCBF24" w14:textId="77777777" w:rsidR="003A558D" w:rsidRPr="005B2EA0" w:rsidRDefault="003A558D">
      <w:pPr>
        <w:autoSpaceDE w:val="0"/>
        <w:rPr>
          <w:rFonts w:eastAsia="Courier-Bold" w:cs="Times New Roman"/>
          <w:bCs/>
        </w:rPr>
      </w:pPr>
      <w:r w:rsidRPr="005B2EA0">
        <w:rPr>
          <w:rFonts w:eastAsia="Courier-Bold" w:cs="Times New Roman"/>
          <w:bCs/>
        </w:rPr>
        <w:t>D80, 1 410 m (2)</w:t>
      </w:r>
      <w:r w:rsidRPr="005B2EA0">
        <w:rPr>
          <w:rFonts w:eastAsia="Courier" w:cs="Times New Roman"/>
        </w:rPr>
        <w:t>: 1) Mona Åkerman, Motala AIF OL, 31.31.</w:t>
      </w:r>
    </w:p>
    <w:p w14:paraId="2D9D8346" w14:textId="77777777" w:rsidR="003A558D" w:rsidRPr="005B2EA0" w:rsidRDefault="003A558D">
      <w:pPr>
        <w:autoSpaceDE w:val="0"/>
        <w:rPr>
          <w:rFonts w:cs="Times New Roman"/>
          <w:shd w:val="clear" w:color="auto" w:fill="FFFF00"/>
        </w:rPr>
      </w:pPr>
      <w:r w:rsidRPr="005B2EA0">
        <w:rPr>
          <w:rFonts w:eastAsia="Courier-Bold" w:cs="Times New Roman"/>
          <w:bCs/>
        </w:rPr>
        <w:t>H80, 1 410 m (3)</w:t>
      </w:r>
      <w:r w:rsidRPr="005B2EA0">
        <w:rPr>
          <w:rFonts w:eastAsia="Courier" w:cs="Times New Roman"/>
        </w:rPr>
        <w:t>: 1) Sven Jonsson, OK Roxen, 15.52.</w:t>
      </w:r>
    </w:p>
    <w:p w14:paraId="0EC1DAF1" w14:textId="77777777" w:rsidR="003A558D" w:rsidRDefault="003A558D">
      <w:pPr>
        <w:tabs>
          <w:tab w:val="left" w:pos="1985"/>
        </w:tabs>
        <w:rPr>
          <w:rFonts w:cs="Times New Roman"/>
          <w:shd w:val="clear" w:color="auto" w:fill="FFFF00"/>
        </w:rPr>
      </w:pPr>
    </w:p>
    <w:p w14:paraId="3DF9001B" w14:textId="77777777" w:rsidR="003A558D" w:rsidRDefault="003A558D">
      <w:pPr>
        <w:tabs>
          <w:tab w:val="left" w:pos="1985"/>
        </w:tabs>
        <w:rPr>
          <w:rFonts w:eastAsia="Courier-Bold" w:cs="Times New Roman"/>
          <w:b/>
          <w:bCs/>
        </w:rPr>
      </w:pPr>
      <w:r>
        <w:rPr>
          <w:rFonts w:eastAsia="Courier-Bold" w:cs="Times New Roman"/>
          <w:b/>
          <w:bCs/>
        </w:rPr>
        <w:t>2014-09-07 DM Lång Boxholms OK</w:t>
      </w:r>
    </w:p>
    <w:p w14:paraId="1485DA43" w14:textId="77777777" w:rsidR="003A558D" w:rsidRPr="005B2EA0" w:rsidRDefault="003A558D">
      <w:pPr>
        <w:autoSpaceDE w:val="0"/>
        <w:rPr>
          <w:rFonts w:eastAsia="Courier-Bold" w:cs="Times New Roman"/>
          <w:bCs/>
        </w:rPr>
      </w:pPr>
      <w:r w:rsidRPr="005B2EA0">
        <w:rPr>
          <w:rFonts w:eastAsia="Courier-Bold" w:cs="Times New Roman"/>
          <w:bCs/>
        </w:rPr>
        <w:t>D21, 8 270 m (13)</w:t>
      </w:r>
      <w:r w:rsidRPr="005B2EA0">
        <w:rPr>
          <w:rFonts w:eastAsia="Courier" w:cs="Times New Roman"/>
        </w:rPr>
        <w:t>: 1) Alva Olsson, Linköpings OK, 1.06.39.</w:t>
      </w:r>
    </w:p>
    <w:p w14:paraId="688C8AD4" w14:textId="3338B1FF" w:rsidR="003A558D" w:rsidRPr="005B2EA0" w:rsidRDefault="003A558D">
      <w:pPr>
        <w:autoSpaceDE w:val="0"/>
        <w:rPr>
          <w:rFonts w:eastAsia="Courier-Bold" w:cs="Times New Roman"/>
          <w:bCs/>
        </w:rPr>
      </w:pPr>
      <w:r w:rsidRPr="005B2EA0">
        <w:rPr>
          <w:rFonts w:eastAsia="Courier-Bold" w:cs="Times New Roman"/>
          <w:bCs/>
        </w:rPr>
        <w:t>H21, 11 040 m (21)</w:t>
      </w:r>
      <w:r w:rsidRPr="005B2EA0">
        <w:rPr>
          <w:rFonts w:eastAsia="Courier" w:cs="Times New Roman"/>
        </w:rPr>
        <w:t>: 1) Mattias Eriksson, OK Denseln, 1.15.59.</w:t>
      </w:r>
    </w:p>
    <w:p w14:paraId="72B6C918" w14:textId="77777777" w:rsidR="003A558D" w:rsidRPr="005B2EA0" w:rsidRDefault="003A558D">
      <w:pPr>
        <w:autoSpaceDE w:val="0"/>
        <w:rPr>
          <w:rFonts w:eastAsia="Courier-Bold" w:cs="Times New Roman"/>
          <w:bCs/>
        </w:rPr>
      </w:pPr>
      <w:r w:rsidRPr="005B2EA0">
        <w:rPr>
          <w:rFonts w:eastAsia="Courier-Bold" w:cs="Times New Roman"/>
          <w:bCs/>
        </w:rPr>
        <w:t>H20, 7 980 m (3)</w:t>
      </w:r>
      <w:r w:rsidRPr="005B2EA0">
        <w:rPr>
          <w:rFonts w:eastAsia="Courier" w:cs="Times New Roman"/>
        </w:rPr>
        <w:t>: 1) Simon Lundin, Finspångs SOK, 56.50.</w:t>
      </w:r>
    </w:p>
    <w:p w14:paraId="694D9501" w14:textId="77777777" w:rsidR="003A558D" w:rsidRPr="005B2EA0" w:rsidRDefault="003A558D">
      <w:pPr>
        <w:autoSpaceDE w:val="0"/>
        <w:rPr>
          <w:rFonts w:eastAsia="Courier-Bold" w:cs="Times New Roman"/>
          <w:bCs/>
        </w:rPr>
      </w:pPr>
      <w:r w:rsidRPr="005B2EA0">
        <w:rPr>
          <w:rFonts w:eastAsia="Courier-Bold" w:cs="Times New Roman"/>
          <w:bCs/>
        </w:rPr>
        <w:t>D18, 4 820 m (5)</w:t>
      </w:r>
      <w:r w:rsidRPr="005B2EA0">
        <w:rPr>
          <w:rFonts w:eastAsia="Courier" w:cs="Times New Roman"/>
        </w:rPr>
        <w:t>: 1) Fanny Asketun, OK Roxen, 46.44.</w:t>
      </w:r>
    </w:p>
    <w:p w14:paraId="605A27CB" w14:textId="77777777" w:rsidR="003A558D" w:rsidRPr="005B2EA0" w:rsidRDefault="003A558D">
      <w:pPr>
        <w:autoSpaceDE w:val="0"/>
        <w:rPr>
          <w:rFonts w:eastAsia="Courier-Bold" w:cs="Times New Roman"/>
          <w:bCs/>
        </w:rPr>
      </w:pPr>
      <w:r w:rsidRPr="005B2EA0">
        <w:rPr>
          <w:rFonts w:eastAsia="Courier-Bold" w:cs="Times New Roman"/>
          <w:bCs/>
        </w:rPr>
        <w:t>H18, 7 440 m (9)</w:t>
      </w:r>
      <w:r w:rsidRPr="005B2EA0">
        <w:rPr>
          <w:rFonts w:eastAsia="Courier" w:cs="Times New Roman"/>
        </w:rPr>
        <w:t>: 1) Albin Lillieström, OK Roxen, 52.52.</w:t>
      </w:r>
    </w:p>
    <w:p w14:paraId="7DB58E2E" w14:textId="77777777" w:rsidR="003A558D" w:rsidRPr="005B2EA0" w:rsidRDefault="003A558D">
      <w:pPr>
        <w:autoSpaceDE w:val="0"/>
        <w:rPr>
          <w:rFonts w:eastAsia="Courier-Bold" w:cs="Times New Roman"/>
          <w:bCs/>
        </w:rPr>
      </w:pPr>
      <w:r w:rsidRPr="005B2EA0">
        <w:rPr>
          <w:rFonts w:eastAsia="Courier-Bold" w:cs="Times New Roman"/>
          <w:bCs/>
        </w:rPr>
        <w:t>D16, 4 490 m (16)</w:t>
      </w:r>
      <w:r w:rsidRPr="005B2EA0">
        <w:rPr>
          <w:rFonts w:eastAsia="Courier" w:cs="Times New Roman"/>
        </w:rPr>
        <w:t>: 1) Emma Pettersson, OK Roxen, 46.40.</w:t>
      </w:r>
    </w:p>
    <w:p w14:paraId="391C6915" w14:textId="77777777" w:rsidR="003A558D" w:rsidRPr="005B2EA0" w:rsidRDefault="003A558D">
      <w:pPr>
        <w:autoSpaceDE w:val="0"/>
        <w:rPr>
          <w:rFonts w:eastAsia="Courier-Bold" w:cs="Times New Roman"/>
          <w:bCs/>
        </w:rPr>
      </w:pPr>
      <w:r w:rsidRPr="005B2EA0">
        <w:rPr>
          <w:rFonts w:eastAsia="Courier-Bold" w:cs="Times New Roman"/>
          <w:bCs/>
        </w:rPr>
        <w:t>H16, 5 500 m (17)</w:t>
      </w:r>
      <w:r w:rsidRPr="005B2EA0">
        <w:rPr>
          <w:rFonts w:eastAsia="Courier" w:cs="Times New Roman"/>
        </w:rPr>
        <w:t>: 1) Hugo Lillieström, OK Roxen, 43.07.</w:t>
      </w:r>
    </w:p>
    <w:p w14:paraId="11F8138A" w14:textId="77777777" w:rsidR="003A558D" w:rsidRPr="005B2EA0" w:rsidRDefault="003A558D">
      <w:pPr>
        <w:autoSpaceDE w:val="0"/>
        <w:rPr>
          <w:rFonts w:eastAsia="Courier-Bold" w:cs="Times New Roman"/>
          <w:bCs/>
        </w:rPr>
      </w:pPr>
      <w:r w:rsidRPr="005B2EA0">
        <w:rPr>
          <w:rFonts w:eastAsia="Courier-Bold" w:cs="Times New Roman"/>
          <w:bCs/>
        </w:rPr>
        <w:t>D14, 3 330 m (9)</w:t>
      </w:r>
      <w:r w:rsidRPr="005B2EA0">
        <w:rPr>
          <w:rFonts w:eastAsia="Courier" w:cs="Times New Roman"/>
        </w:rPr>
        <w:t>: 1) Tove Ekström, Linköpings OK, 34.29.</w:t>
      </w:r>
    </w:p>
    <w:p w14:paraId="75123E7E" w14:textId="77777777" w:rsidR="003A558D" w:rsidRPr="005B2EA0" w:rsidRDefault="003A558D">
      <w:pPr>
        <w:autoSpaceDE w:val="0"/>
        <w:rPr>
          <w:rFonts w:eastAsia="Courier-Bold" w:cs="Times New Roman"/>
          <w:bCs/>
        </w:rPr>
      </w:pPr>
      <w:r w:rsidRPr="005B2EA0">
        <w:rPr>
          <w:rFonts w:eastAsia="Courier-Bold" w:cs="Times New Roman"/>
          <w:bCs/>
        </w:rPr>
        <w:t>H14, 3 520 m (9)</w:t>
      </w:r>
      <w:r w:rsidRPr="005B2EA0">
        <w:rPr>
          <w:rFonts w:eastAsia="Courier" w:cs="Times New Roman"/>
        </w:rPr>
        <w:t>: 1) Arvid Westerberg, OK Kolmården, 29.38.</w:t>
      </w:r>
    </w:p>
    <w:p w14:paraId="57F44BCD" w14:textId="77777777" w:rsidR="003A558D" w:rsidRPr="005B2EA0" w:rsidRDefault="003A558D">
      <w:pPr>
        <w:autoSpaceDE w:val="0"/>
        <w:rPr>
          <w:rFonts w:eastAsia="Courier-Bold" w:cs="Times New Roman"/>
          <w:bCs/>
        </w:rPr>
      </w:pPr>
      <w:r w:rsidRPr="005B2EA0">
        <w:rPr>
          <w:rFonts w:eastAsia="Courier-Bold" w:cs="Times New Roman"/>
          <w:bCs/>
        </w:rPr>
        <w:t>D12, 2 320 m (20)</w:t>
      </w:r>
      <w:r w:rsidRPr="005B2EA0">
        <w:rPr>
          <w:rFonts w:eastAsia="Courier" w:cs="Times New Roman"/>
        </w:rPr>
        <w:t>: 1) Kerstin Ljungemyr, OK Kolmården, 18.46.</w:t>
      </w:r>
    </w:p>
    <w:p w14:paraId="520CE431" w14:textId="77777777" w:rsidR="003A558D" w:rsidRPr="005B2EA0" w:rsidRDefault="003A558D">
      <w:pPr>
        <w:autoSpaceDE w:val="0"/>
        <w:rPr>
          <w:rFonts w:eastAsia="Courier-Bold" w:cs="Times New Roman"/>
          <w:bCs/>
        </w:rPr>
      </w:pPr>
      <w:r w:rsidRPr="005B2EA0">
        <w:rPr>
          <w:rFonts w:eastAsia="Courier-Bold" w:cs="Times New Roman"/>
          <w:bCs/>
        </w:rPr>
        <w:t>H12, 2 370 m (13)</w:t>
      </w:r>
      <w:r w:rsidRPr="005B2EA0">
        <w:rPr>
          <w:rFonts w:eastAsia="Courier" w:cs="Times New Roman"/>
        </w:rPr>
        <w:t>: 1) Simon Johansson, OK Kolmården, 15.26.</w:t>
      </w:r>
    </w:p>
    <w:p w14:paraId="539B1B25" w14:textId="49AD5F5C" w:rsidR="003A558D" w:rsidRPr="009B02E6" w:rsidRDefault="003A558D">
      <w:pPr>
        <w:autoSpaceDE w:val="0"/>
        <w:rPr>
          <w:rFonts w:eastAsia="Courier-Bold" w:cs="Times New Roman"/>
          <w:bCs/>
        </w:rPr>
      </w:pPr>
      <w:r w:rsidRPr="009B02E6">
        <w:rPr>
          <w:rFonts w:eastAsia="Courier-Bold" w:cs="Times New Roman"/>
          <w:bCs/>
        </w:rPr>
        <w:t>D10, 2 240 m (10)</w:t>
      </w:r>
      <w:r w:rsidRPr="009B02E6">
        <w:rPr>
          <w:rFonts w:eastAsia="Courier" w:cs="Times New Roman"/>
        </w:rPr>
        <w:t>: 1) Alice Ericson, Tjällmo-Go</w:t>
      </w:r>
      <w:r w:rsidR="005E4E6A">
        <w:rPr>
          <w:rFonts w:eastAsia="Courier" w:cs="Times New Roman"/>
        </w:rPr>
        <w:t xml:space="preserve">degårds OK och </w:t>
      </w:r>
      <w:r w:rsidRPr="009B02E6">
        <w:rPr>
          <w:rFonts w:eastAsia="Courier" w:cs="Times New Roman"/>
        </w:rPr>
        <w:t>Alice Johansson, Finspångs SOK, 16.14.</w:t>
      </w:r>
    </w:p>
    <w:p w14:paraId="006D3123" w14:textId="77777777" w:rsidR="003A558D" w:rsidRPr="005B2EA0" w:rsidRDefault="003A558D">
      <w:pPr>
        <w:autoSpaceDE w:val="0"/>
        <w:rPr>
          <w:rFonts w:eastAsia="Courier-Bold" w:cs="Times New Roman"/>
          <w:bCs/>
        </w:rPr>
      </w:pPr>
      <w:r w:rsidRPr="005B2EA0">
        <w:rPr>
          <w:rFonts w:eastAsia="Courier-Bold" w:cs="Times New Roman"/>
          <w:bCs/>
        </w:rPr>
        <w:t>H10, 2 240 m (14)</w:t>
      </w:r>
      <w:r w:rsidRPr="005B2EA0">
        <w:rPr>
          <w:rFonts w:eastAsia="Courier" w:cs="Times New Roman"/>
        </w:rPr>
        <w:t xml:space="preserve">: 1) Ludvig </w:t>
      </w:r>
      <w:proofErr w:type="spellStart"/>
      <w:r w:rsidRPr="005B2EA0">
        <w:rPr>
          <w:rFonts w:eastAsia="Courier" w:cs="Times New Roman"/>
        </w:rPr>
        <w:t>Eronn</w:t>
      </w:r>
      <w:proofErr w:type="spellEnd"/>
      <w:r w:rsidRPr="005B2EA0">
        <w:rPr>
          <w:rFonts w:eastAsia="Courier" w:cs="Times New Roman"/>
        </w:rPr>
        <w:t>, Linköpings OK, 14.53.</w:t>
      </w:r>
    </w:p>
    <w:p w14:paraId="7802C542" w14:textId="77777777" w:rsidR="003A558D" w:rsidRPr="005B2EA0" w:rsidRDefault="003A558D">
      <w:pPr>
        <w:autoSpaceDE w:val="0"/>
        <w:rPr>
          <w:rFonts w:eastAsia="Courier-Bold" w:cs="Times New Roman"/>
          <w:bCs/>
        </w:rPr>
      </w:pPr>
      <w:r w:rsidRPr="005B2EA0">
        <w:rPr>
          <w:rFonts w:eastAsia="Courier-Bold" w:cs="Times New Roman"/>
          <w:bCs/>
        </w:rPr>
        <w:t>D35, 5 990 m (2)</w:t>
      </w:r>
      <w:r w:rsidRPr="005B2EA0">
        <w:rPr>
          <w:rFonts w:eastAsia="Courier" w:cs="Times New Roman"/>
        </w:rPr>
        <w:t>: 1) Anna-Stina Påledal, OK Roxen, 53.23.</w:t>
      </w:r>
    </w:p>
    <w:p w14:paraId="1D566200" w14:textId="77777777" w:rsidR="003A558D" w:rsidRPr="005B2EA0" w:rsidRDefault="003A558D">
      <w:pPr>
        <w:autoSpaceDE w:val="0"/>
        <w:rPr>
          <w:rFonts w:eastAsia="Courier-Bold" w:cs="Times New Roman"/>
          <w:bCs/>
        </w:rPr>
      </w:pPr>
      <w:r w:rsidRPr="005B2EA0">
        <w:rPr>
          <w:rFonts w:eastAsia="Courier-Bold" w:cs="Times New Roman"/>
          <w:bCs/>
        </w:rPr>
        <w:t>H35, 7 980 m (7)</w:t>
      </w:r>
      <w:r w:rsidRPr="005B2EA0">
        <w:rPr>
          <w:rFonts w:eastAsia="Courier" w:cs="Times New Roman"/>
        </w:rPr>
        <w:t>: 1) Fredrik Lindström, Linköpings OK, 59.34.</w:t>
      </w:r>
    </w:p>
    <w:p w14:paraId="15FA641B" w14:textId="77777777" w:rsidR="003A558D" w:rsidRPr="005B2EA0" w:rsidRDefault="003A558D">
      <w:pPr>
        <w:autoSpaceDE w:val="0"/>
        <w:rPr>
          <w:rFonts w:eastAsia="Courier-Bold" w:cs="Times New Roman"/>
          <w:bCs/>
        </w:rPr>
      </w:pPr>
      <w:r w:rsidRPr="005B2EA0">
        <w:rPr>
          <w:rFonts w:eastAsia="Courier-Bold" w:cs="Times New Roman"/>
          <w:bCs/>
        </w:rPr>
        <w:t>D40, 4 820 m (15)</w:t>
      </w:r>
      <w:r w:rsidRPr="005B2EA0">
        <w:rPr>
          <w:rFonts w:eastAsia="Courier" w:cs="Times New Roman"/>
        </w:rPr>
        <w:t>: 1) Annika Ivarsson, Linköpings OK, 44.59.</w:t>
      </w:r>
    </w:p>
    <w:p w14:paraId="41DF2BF0" w14:textId="77777777" w:rsidR="003A558D" w:rsidRPr="005B2EA0" w:rsidRDefault="003A558D">
      <w:pPr>
        <w:autoSpaceDE w:val="0"/>
        <w:rPr>
          <w:rFonts w:eastAsia="Courier-Bold" w:cs="Times New Roman"/>
          <w:bCs/>
        </w:rPr>
      </w:pPr>
      <w:r w:rsidRPr="005B2EA0">
        <w:rPr>
          <w:rFonts w:eastAsia="Courier-Bold" w:cs="Times New Roman"/>
          <w:bCs/>
        </w:rPr>
        <w:t>H40, 7 440 m (21)</w:t>
      </w:r>
      <w:r w:rsidRPr="005B2EA0">
        <w:rPr>
          <w:rFonts w:eastAsia="Courier" w:cs="Times New Roman"/>
        </w:rPr>
        <w:t>: 1) Björn Karlsson, OK Denseln, 53.38.</w:t>
      </w:r>
    </w:p>
    <w:p w14:paraId="29A55EA5" w14:textId="77777777" w:rsidR="003A558D" w:rsidRPr="005B2EA0" w:rsidRDefault="003A558D">
      <w:pPr>
        <w:autoSpaceDE w:val="0"/>
        <w:rPr>
          <w:rFonts w:eastAsia="Courier-Bold" w:cs="Times New Roman"/>
          <w:bCs/>
        </w:rPr>
      </w:pPr>
      <w:r w:rsidRPr="005B2EA0">
        <w:rPr>
          <w:rFonts w:eastAsia="Courier-Bold" w:cs="Times New Roman"/>
          <w:bCs/>
        </w:rPr>
        <w:t>D45, 4 490 m (13)</w:t>
      </w:r>
      <w:r w:rsidRPr="005B2EA0">
        <w:rPr>
          <w:rFonts w:eastAsia="Courier" w:cs="Times New Roman"/>
        </w:rPr>
        <w:t>: 1) Agneta Eriksson, OK Kolmården, 46.53.</w:t>
      </w:r>
    </w:p>
    <w:p w14:paraId="482CAC38" w14:textId="77777777" w:rsidR="003A558D" w:rsidRPr="005B2EA0" w:rsidRDefault="003A558D">
      <w:pPr>
        <w:autoSpaceDE w:val="0"/>
        <w:rPr>
          <w:rFonts w:eastAsia="Courier-Bold" w:cs="Times New Roman"/>
          <w:bCs/>
        </w:rPr>
      </w:pPr>
      <w:r w:rsidRPr="005B2EA0">
        <w:rPr>
          <w:rFonts w:eastAsia="Courier-Bold" w:cs="Times New Roman"/>
          <w:bCs/>
        </w:rPr>
        <w:t>H45, 6 510 m (28)</w:t>
      </w:r>
      <w:r w:rsidRPr="005B2EA0">
        <w:rPr>
          <w:rFonts w:eastAsia="Courier" w:cs="Times New Roman"/>
        </w:rPr>
        <w:t>: 1) Johan Pettersson, OK Motala, 46.59.</w:t>
      </w:r>
    </w:p>
    <w:p w14:paraId="74D7B6BC" w14:textId="77777777" w:rsidR="003A558D" w:rsidRPr="005B2EA0" w:rsidRDefault="003A558D">
      <w:pPr>
        <w:autoSpaceDE w:val="0"/>
        <w:rPr>
          <w:rFonts w:eastAsia="Courier-Bold" w:cs="Times New Roman"/>
          <w:bCs/>
        </w:rPr>
      </w:pPr>
      <w:r w:rsidRPr="005B2EA0">
        <w:rPr>
          <w:rFonts w:eastAsia="Courier-Bold" w:cs="Times New Roman"/>
          <w:bCs/>
        </w:rPr>
        <w:t>D50, 3 760 m (4)</w:t>
      </w:r>
      <w:r w:rsidRPr="005B2EA0">
        <w:rPr>
          <w:rFonts w:eastAsia="Courier" w:cs="Times New Roman"/>
        </w:rPr>
        <w:t>: 1) Anita Seger-Wehlin, Skogspojkarnas OK, 38.22.</w:t>
      </w:r>
    </w:p>
    <w:p w14:paraId="128A34B3" w14:textId="77777777" w:rsidR="003A558D" w:rsidRPr="005B2EA0" w:rsidRDefault="003A558D">
      <w:pPr>
        <w:autoSpaceDE w:val="0"/>
        <w:rPr>
          <w:rFonts w:eastAsia="Courier-Bold" w:cs="Times New Roman"/>
          <w:bCs/>
        </w:rPr>
      </w:pPr>
      <w:r w:rsidRPr="005B2EA0">
        <w:rPr>
          <w:rFonts w:eastAsia="Courier-Bold" w:cs="Times New Roman"/>
          <w:bCs/>
        </w:rPr>
        <w:t>D55, 3 760 m (6)</w:t>
      </w:r>
      <w:r w:rsidRPr="005B2EA0">
        <w:rPr>
          <w:rFonts w:eastAsia="Courier" w:cs="Times New Roman"/>
        </w:rPr>
        <w:t>: 1) Carina Berger/Svensson, Motala AIF OL, 49.28.</w:t>
      </w:r>
    </w:p>
    <w:p w14:paraId="5B1467CE" w14:textId="77777777" w:rsidR="003A558D" w:rsidRPr="005B2EA0" w:rsidRDefault="003A558D">
      <w:pPr>
        <w:autoSpaceDE w:val="0"/>
        <w:rPr>
          <w:rFonts w:eastAsia="Courier-Bold" w:cs="Times New Roman"/>
          <w:bCs/>
        </w:rPr>
      </w:pPr>
      <w:r w:rsidRPr="005B2EA0">
        <w:rPr>
          <w:rFonts w:eastAsia="Courier-Bold" w:cs="Times New Roman"/>
          <w:bCs/>
        </w:rPr>
        <w:t>H55, 5 500 m (14)</w:t>
      </w:r>
      <w:r w:rsidRPr="005B2EA0">
        <w:rPr>
          <w:rFonts w:eastAsia="Courier" w:cs="Times New Roman"/>
        </w:rPr>
        <w:t>: 1) Börje Andersson, Linköpings OK, 51.55.</w:t>
      </w:r>
    </w:p>
    <w:p w14:paraId="38DF2D31" w14:textId="77777777" w:rsidR="003A558D" w:rsidRPr="005B2EA0" w:rsidRDefault="003A558D">
      <w:pPr>
        <w:autoSpaceDE w:val="0"/>
        <w:rPr>
          <w:rFonts w:eastAsia="Courier-Bold" w:cs="Times New Roman"/>
          <w:bCs/>
        </w:rPr>
      </w:pPr>
      <w:r w:rsidRPr="005B2EA0">
        <w:rPr>
          <w:rFonts w:eastAsia="Courier-Bold" w:cs="Times New Roman"/>
          <w:bCs/>
        </w:rPr>
        <w:t>D60, 3 800 m (8)</w:t>
      </w:r>
      <w:r w:rsidRPr="005B2EA0">
        <w:rPr>
          <w:rFonts w:eastAsia="Courier" w:cs="Times New Roman"/>
        </w:rPr>
        <w:t>: 1) Maria Nordwall, OK Kolmården, 51.37.</w:t>
      </w:r>
    </w:p>
    <w:p w14:paraId="64D58518" w14:textId="77777777" w:rsidR="003A558D" w:rsidRPr="005B2EA0" w:rsidRDefault="003A558D">
      <w:pPr>
        <w:autoSpaceDE w:val="0"/>
        <w:rPr>
          <w:rFonts w:eastAsia="Courier-Bold" w:cs="Times New Roman"/>
          <w:bCs/>
        </w:rPr>
      </w:pPr>
      <w:r w:rsidRPr="005B2EA0">
        <w:rPr>
          <w:rFonts w:eastAsia="Courier-Bold" w:cs="Times New Roman"/>
          <w:bCs/>
        </w:rPr>
        <w:t>H60, 4 890 m (15)</w:t>
      </w:r>
      <w:r w:rsidRPr="005B2EA0">
        <w:rPr>
          <w:rFonts w:eastAsia="Courier" w:cs="Times New Roman"/>
        </w:rPr>
        <w:t>: 1) Anders Åberg, Tjällmo-Godegårds OK, 45.51.</w:t>
      </w:r>
    </w:p>
    <w:p w14:paraId="6E5FD0D1" w14:textId="77777777" w:rsidR="003A558D" w:rsidRPr="005B2EA0" w:rsidRDefault="003A558D">
      <w:pPr>
        <w:autoSpaceDE w:val="0"/>
        <w:rPr>
          <w:rFonts w:eastAsia="Courier-Bold" w:cs="Times New Roman"/>
          <w:bCs/>
        </w:rPr>
      </w:pPr>
      <w:r w:rsidRPr="005B2EA0">
        <w:rPr>
          <w:rFonts w:eastAsia="Courier-Bold" w:cs="Times New Roman"/>
          <w:bCs/>
        </w:rPr>
        <w:t>D65, 3 800 m (3)</w:t>
      </w:r>
      <w:r w:rsidRPr="005B2EA0">
        <w:rPr>
          <w:rFonts w:eastAsia="Courier" w:cs="Times New Roman"/>
        </w:rPr>
        <w:t>: 1) Kerstin Blom, OK Kolmården, 1.16.22.</w:t>
      </w:r>
    </w:p>
    <w:p w14:paraId="6CDADFBA" w14:textId="77777777" w:rsidR="003A558D" w:rsidRPr="005B2EA0" w:rsidRDefault="003A558D">
      <w:pPr>
        <w:autoSpaceDE w:val="0"/>
        <w:rPr>
          <w:rFonts w:eastAsia="Courier-Bold" w:cs="Times New Roman"/>
          <w:bCs/>
        </w:rPr>
      </w:pPr>
      <w:r w:rsidRPr="005B2EA0">
        <w:rPr>
          <w:rFonts w:eastAsia="Courier-Bold" w:cs="Times New Roman"/>
          <w:bCs/>
        </w:rPr>
        <w:t>H65, 4 300 m (14)</w:t>
      </w:r>
      <w:r w:rsidRPr="005B2EA0">
        <w:rPr>
          <w:rFonts w:eastAsia="Courier" w:cs="Times New Roman"/>
        </w:rPr>
        <w:t>: 1) Roger Danielsson, Linköpings OK, 42.04.</w:t>
      </w:r>
    </w:p>
    <w:p w14:paraId="23C5E1E0" w14:textId="77777777" w:rsidR="003A558D" w:rsidRPr="005B2EA0" w:rsidRDefault="003A558D">
      <w:pPr>
        <w:autoSpaceDE w:val="0"/>
        <w:rPr>
          <w:rFonts w:eastAsia="Courier-Bold" w:cs="Times New Roman"/>
          <w:bCs/>
        </w:rPr>
      </w:pPr>
      <w:r w:rsidRPr="005B2EA0">
        <w:rPr>
          <w:rFonts w:eastAsia="Courier-Bold" w:cs="Times New Roman"/>
          <w:bCs/>
        </w:rPr>
        <w:t>D70, 2 950 m (6)</w:t>
      </w:r>
      <w:r w:rsidRPr="005B2EA0">
        <w:rPr>
          <w:rFonts w:eastAsia="Courier" w:cs="Times New Roman"/>
        </w:rPr>
        <w:t>: 1) Carina Lindman, Finspångs SOK, 49.46.</w:t>
      </w:r>
    </w:p>
    <w:p w14:paraId="7977193A" w14:textId="77777777" w:rsidR="003A558D" w:rsidRPr="005B2EA0" w:rsidRDefault="003A558D">
      <w:pPr>
        <w:autoSpaceDE w:val="0"/>
        <w:rPr>
          <w:rFonts w:eastAsia="Courier-Bold" w:cs="Times New Roman"/>
          <w:bCs/>
        </w:rPr>
      </w:pPr>
      <w:r w:rsidRPr="005B2EA0">
        <w:rPr>
          <w:rFonts w:eastAsia="Courier-Bold" w:cs="Times New Roman"/>
          <w:bCs/>
        </w:rPr>
        <w:t>H70, 3 710 m (18)</w:t>
      </w:r>
      <w:r w:rsidRPr="005B2EA0">
        <w:rPr>
          <w:rFonts w:eastAsia="Courier" w:cs="Times New Roman"/>
        </w:rPr>
        <w:t>: 1) Lennart Pettersson, Björkfors GOIF, 45.34.</w:t>
      </w:r>
    </w:p>
    <w:p w14:paraId="690FB184" w14:textId="77777777" w:rsidR="003A558D" w:rsidRPr="005B2EA0" w:rsidRDefault="003A558D">
      <w:pPr>
        <w:autoSpaceDE w:val="0"/>
        <w:rPr>
          <w:rFonts w:eastAsia="Courier-Bold" w:cs="Times New Roman"/>
          <w:bCs/>
        </w:rPr>
      </w:pPr>
      <w:r w:rsidRPr="005B2EA0">
        <w:rPr>
          <w:rFonts w:eastAsia="Courier-Bold" w:cs="Times New Roman"/>
          <w:bCs/>
        </w:rPr>
        <w:t>D75, 2 950 m (2)</w:t>
      </w:r>
      <w:r w:rsidRPr="005B2EA0">
        <w:rPr>
          <w:rFonts w:eastAsia="Courier" w:cs="Times New Roman"/>
        </w:rPr>
        <w:t xml:space="preserve">: 1) Gudrun </w:t>
      </w:r>
      <w:proofErr w:type="spellStart"/>
      <w:r w:rsidRPr="005B2EA0">
        <w:rPr>
          <w:rFonts w:eastAsia="Courier" w:cs="Times New Roman"/>
        </w:rPr>
        <w:t>Thiger</w:t>
      </w:r>
      <w:proofErr w:type="spellEnd"/>
      <w:r w:rsidRPr="005B2EA0">
        <w:rPr>
          <w:rFonts w:eastAsia="Courier" w:cs="Times New Roman"/>
        </w:rPr>
        <w:t>, Linköpings AIK, 1.11.39.</w:t>
      </w:r>
    </w:p>
    <w:p w14:paraId="1A1A0114" w14:textId="77777777" w:rsidR="003A558D" w:rsidRPr="005B2EA0" w:rsidRDefault="003A558D">
      <w:pPr>
        <w:autoSpaceDE w:val="0"/>
        <w:rPr>
          <w:rFonts w:eastAsia="Courier-Bold" w:cs="Times New Roman"/>
          <w:bCs/>
        </w:rPr>
      </w:pPr>
      <w:r w:rsidRPr="005B2EA0">
        <w:rPr>
          <w:rFonts w:eastAsia="Courier-Bold" w:cs="Times New Roman"/>
          <w:bCs/>
        </w:rPr>
        <w:t>H75, 3 250 m (10)</w:t>
      </w:r>
      <w:r w:rsidRPr="005B2EA0">
        <w:rPr>
          <w:rFonts w:eastAsia="Courier" w:cs="Times New Roman"/>
        </w:rPr>
        <w:t>: 1) Kjell Hagström, Linköpings OK, 54.04.</w:t>
      </w:r>
    </w:p>
    <w:p w14:paraId="72A813DC" w14:textId="77777777" w:rsidR="003A558D" w:rsidRPr="005B2EA0" w:rsidRDefault="003A558D">
      <w:pPr>
        <w:autoSpaceDE w:val="0"/>
        <w:rPr>
          <w:rFonts w:cs="Times New Roman"/>
          <w:shd w:val="clear" w:color="auto" w:fill="FFFF00"/>
        </w:rPr>
      </w:pPr>
      <w:r w:rsidRPr="005B2EA0">
        <w:rPr>
          <w:rFonts w:eastAsia="Courier-Bold" w:cs="Times New Roman"/>
          <w:bCs/>
        </w:rPr>
        <w:t>H80, 2 670 m (3)</w:t>
      </w:r>
      <w:r w:rsidRPr="005B2EA0">
        <w:rPr>
          <w:rFonts w:eastAsia="Courier" w:cs="Times New Roman"/>
        </w:rPr>
        <w:t>: 1) Sven Jonsson, OK Roxen, 48.40.</w:t>
      </w:r>
    </w:p>
    <w:p w14:paraId="350ED695" w14:textId="77777777" w:rsidR="003A558D" w:rsidRDefault="003A558D">
      <w:pPr>
        <w:tabs>
          <w:tab w:val="left" w:pos="1134"/>
          <w:tab w:val="left" w:pos="1985"/>
        </w:tabs>
        <w:rPr>
          <w:rFonts w:cs="Times New Roman"/>
          <w:shd w:val="clear" w:color="auto" w:fill="FFFF00"/>
        </w:rPr>
      </w:pPr>
    </w:p>
    <w:p w14:paraId="154AEF1E" w14:textId="77777777" w:rsidR="003A558D" w:rsidRDefault="003A558D">
      <w:pPr>
        <w:tabs>
          <w:tab w:val="left" w:pos="1134"/>
          <w:tab w:val="left" w:pos="1985"/>
        </w:tabs>
        <w:rPr>
          <w:rFonts w:eastAsia="Courier-Bold" w:cs="Times New Roman"/>
          <w:b/>
          <w:bCs/>
        </w:rPr>
      </w:pPr>
      <w:r>
        <w:rPr>
          <w:rFonts w:eastAsia="Courier-Bold" w:cs="Times New Roman"/>
          <w:b/>
          <w:bCs/>
        </w:rPr>
        <w:t>2014-09-13 DM Medel Tjällmo-Godegårds OK</w:t>
      </w:r>
    </w:p>
    <w:p w14:paraId="76C41555" w14:textId="77777777" w:rsidR="003A558D" w:rsidRPr="005B2EA0" w:rsidRDefault="003A558D">
      <w:pPr>
        <w:autoSpaceDE w:val="0"/>
        <w:rPr>
          <w:rFonts w:eastAsia="Courier-Bold" w:cs="Times New Roman"/>
          <w:bCs/>
        </w:rPr>
      </w:pPr>
      <w:r w:rsidRPr="005B2EA0">
        <w:rPr>
          <w:rFonts w:eastAsia="Courier-Bold" w:cs="Times New Roman"/>
          <w:bCs/>
        </w:rPr>
        <w:t>D21, 4 100 m (32)</w:t>
      </w:r>
      <w:r w:rsidRPr="005B2EA0">
        <w:rPr>
          <w:rFonts w:eastAsia="Courier" w:cs="Times New Roman"/>
        </w:rPr>
        <w:t>: 1) Fredrika Vångell, Linköpings OK, 29.10.</w:t>
      </w:r>
    </w:p>
    <w:p w14:paraId="5B734A00" w14:textId="77777777" w:rsidR="003A558D" w:rsidRPr="005B2EA0" w:rsidRDefault="003A558D">
      <w:pPr>
        <w:autoSpaceDE w:val="0"/>
        <w:rPr>
          <w:rFonts w:eastAsia="Courier-Bold" w:cs="Times New Roman"/>
          <w:bCs/>
        </w:rPr>
      </w:pPr>
      <w:r w:rsidRPr="005B2EA0">
        <w:rPr>
          <w:rFonts w:eastAsia="Courier-Bold" w:cs="Times New Roman"/>
          <w:bCs/>
        </w:rPr>
        <w:t>H21, 4 930 m (39)</w:t>
      </w:r>
      <w:r w:rsidRPr="005B2EA0">
        <w:rPr>
          <w:rFonts w:eastAsia="Courier" w:cs="Times New Roman"/>
        </w:rPr>
        <w:t xml:space="preserve">: 1) </w:t>
      </w:r>
      <w:proofErr w:type="spellStart"/>
      <w:r w:rsidRPr="005B2EA0">
        <w:rPr>
          <w:rFonts w:eastAsia="Courier" w:cs="Times New Roman"/>
        </w:rPr>
        <w:t>Pavlo</w:t>
      </w:r>
      <w:proofErr w:type="spellEnd"/>
      <w:r w:rsidRPr="005B2EA0">
        <w:rPr>
          <w:rFonts w:eastAsia="Courier" w:cs="Times New Roman"/>
        </w:rPr>
        <w:t xml:space="preserve"> </w:t>
      </w:r>
      <w:proofErr w:type="spellStart"/>
      <w:r w:rsidRPr="005B2EA0">
        <w:rPr>
          <w:rFonts w:eastAsia="Courier" w:cs="Times New Roman"/>
        </w:rPr>
        <w:t>Ushkvarok</w:t>
      </w:r>
      <w:proofErr w:type="spellEnd"/>
      <w:r w:rsidRPr="005B2EA0">
        <w:rPr>
          <w:rFonts w:eastAsia="Courier" w:cs="Times New Roman"/>
        </w:rPr>
        <w:t>, OK Denseln, 29.04.</w:t>
      </w:r>
    </w:p>
    <w:p w14:paraId="70EAC008" w14:textId="77777777" w:rsidR="003A558D" w:rsidRPr="005B2EA0" w:rsidRDefault="003A558D">
      <w:pPr>
        <w:autoSpaceDE w:val="0"/>
        <w:rPr>
          <w:rFonts w:eastAsia="Courier-Bold" w:cs="Times New Roman"/>
          <w:bCs/>
        </w:rPr>
      </w:pPr>
      <w:r w:rsidRPr="005B2EA0">
        <w:rPr>
          <w:rFonts w:eastAsia="Courier-Bold" w:cs="Times New Roman"/>
          <w:bCs/>
        </w:rPr>
        <w:t>H20, 4 460 m (4)</w:t>
      </w:r>
      <w:r w:rsidRPr="005B2EA0">
        <w:rPr>
          <w:rFonts w:eastAsia="Courier" w:cs="Times New Roman"/>
        </w:rPr>
        <w:t>: 1) Simon Lundin, Finspångs SOK, 27.47.</w:t>
      </w:r>
    </w:p>
    <w:p w14:paraId="78D5F188" w14:textId="77777777" w:rsidR="003A558D" w:rsidRPr="005B2EA0" w:rsidRDefault="003A558D">
      <w:pPr>
        <w:autoSpaceDE w:val="0"/>
        <w:rPr>
          <w:rFonts w:eastAsia="Courier-Bold" w:cs="Times New Roman"/>
          <w:bCs/>
        </w:rPr>
      </w:pPr>
      <w:r w:rsidRPr="005B2EA0">
        <w:rPr>
          <w:rFonts w:eastAsia="Courier-Bold" w:cs="Times New Roman"/>
          <w:bCs/>
        </w:rPr>
        <w:t>D18, 3 500 m (10)</w:t>
      </w:r>
      <w:r w:rsidRPr="005B2EA0">
        <w:rPr>
          <w:rFonts w:eastAsia="Courier" w:cs="Times New Roman"/>
        </w:rPr>
        <w:t>: 1) Fanny Asketun, OK Roxen, 29.42.</w:t>
      </w:r>
    </w:p>
    <w:p w14:paraId="429FEDB6" w14:textId="77777777" w:rsidR="003A558D" w:rsidRPr="005B2EA0" w:rsidRDefault="003A558D">
      <w:pPr>
        <w:autoSpaceDE w:val="0"/>
        <w:rPr>
          <w:rFonts w:eastAsia="Courier-Bold" w:cs="Times New Roman"/>
          <w:bCs/>
        </w:rPr>
      </w:pPr>
      <w:r w:rsidRPr="005B2EA0">
        <w:rPr>
          <w:rFonts w:eastAsia="Courier-Bold" w:cs="Times New Roman"/>
          <w:bCs/>
        </w:rPr>
        <w:t>H18, 3 960 m (14)</w:t>
      </w:r>
      <w:r w:rsidRPr="005B2EA0">
        <w:rPr>
          <w:rFonts w:eastAsia="Courier" w:cs="Times New Roman"/>
        </w:rPr>
        <w:t>: 1) Ville Johansson, OK Kolmården, 22.23.</w:t>
      </w:r>
    </w:p>
    <w:p w14:paraId="0C6F29F9" w14:textId="77777777" w:rsidR="003A558D" w:rsidRPr="005B2EA0" w:rsidRDefault="003A558D">
      <w:pPr>
        <w:autoSpaceDE w:val="0"/>
        <w:rPr>
          <w:rFonts w:eastAsia="Courier-Bold" w:cs="Times New Roman"/>
          <w:bCs/>
        </w:rPr>
      </w:pPr>
      <w:r w:rsidRPr="005B2EA0">
        <w:rPr>
          <w:rFonts w:eastAsia="Courier-Bold" w:cs="Times New Roman"/>
          <w:bCs/>
        </w:rPr>
        <w:t>D16, 3 510 m (16)</w:t>
      </w:r>
      <w:r w:rsidRPr="005B2EA0">
        <w:rPr>
          <w:rFonts w:eastAsia="Courier" w:cs="Times New Roman"/>
        </w:rPr>
        <w:t>: 1) Lisa Berggren, OK Kolmården, 29.42.</w:t>
      </w:r>
    </w:p>
    <w:p w14:paraId="1FA9FA8B" w14:textId="77777777" w:rsidR="003A558D" w:rsidRPr="005B2EA0" w:rsidRDefault="003A558D">
      <w:pPr>
        <w:autoSpaceDE w:val="0"/>
        <w:rPr>
          <w:rFonts w:eastAsia="Courier-Bold" w:cs="Times New Roman"/>
          <w:bCs/>
        </w:rPr>
      </w:pPr>
      <w:r w:rsidRPr="005B2EA0">
        <w:rPr>
          <w:rFonts w:eastAsia="Courier-Bold" w:cs="Times New Roman"/>
          <w:bCs/>
        </w:rPr>
        <w:t>H16, 3 510 m (20)</w:t>
      </w:r>
      <w:r w:rsidRPr="005B2EA0">
        <w:rPr>
          <w:rFonts w:eastAsia="Courier" w:cs="Times New Roman"/>
        </w:rPr>
        <w:t>: 1) Hugo Lillieström, OK Roxen, 25.19.</w:t>
      </w:r>
    </w:p>
    <w:p w14:paraId="56FD6C1A" w14:textId="77777777" w:rsidR="003A558D" w:rsidRPr="005B2EA0" w:rsidRDefault="003A558D">
      <w:pPr>
        <w:autoSpaceDE w:val="0"/>
        <w:rPr>
          <w:rFonts w:eastAsia="Courier-Bold" w:cs="Times New Roman"/>
          <w:bCs/>
        </w:rPr>
      </w:pPr>
      <w:r w:rsidRPr="005B2EA0">
        <w:rPr>
          <w:rFonts w:eastAsia="Courier-Bold" w:cs="Times New Roman"/>
          <w:bCs/>
        </w:rPr>
        <w:t>D14, 2 930 m (13)</w:t>
      </w:r>
      <w:r w:rsidRPr="005B2EA0">
        <w:rPr>
          <w:rFonts w:eastAsia="Courier" w:cs="Times New Roman"/>
        </w:rPr>
        <w:t>: 1) Malva Eveborn, OK Roxen, 28.16.</w:t>
      </w:r>
    </w:p>
    <w:p w14:paraId="532917D5" w14:textId="77777777" w:rsidR="003A558D" w:rsidRPr="005B2EA0" w:rsidRDefault="003A558D">
      <w:pPr>
        <w:autoSpaceDE w:val="0"/>
        <w:rPr>
          <w:rFonts w:eastAsia="Courier-Bold" w:cs="Times New Roman"/>
          <w:bCs/>
        </w:rPr>
      </w:pPr>
      <w:r w:rsidRPr="005B2EA0">
        <w:rPr>
          <w:rFonts w:eastAsia="Courier-Bold" w:cs="Times New Roman"/>
          <w:bCs/>
        </w:rPr>
        <w:t>H14, 2 930 m (12)</w:t>
      </w:r>
      <w:r w:rsidRPr="005B2EA0">
        <w:rPr>
          <w:rFonts w:eastAsia="Courier" w:cs="Times New Roman"/>
        </w:rPr>
        <w:t>: 1) Leo Johansson, OK Kolmården, 21.41.</w:t>
      </w:r>
    </w:p>
    <w:p w14:paraId="6A841FEA" w14:textId="77777777" w:rsidR="003A558D" w:rsidRPr="005B2EA0" w:rsidRDefault="003A558D">
      <w:pPr>
        <w:autoSpaceDE w:val="0"/>
        <w:rPr>
          <w:rFonts w:eastAsia="Courier-Bold" w:cs="Times New Roman"/>
          <w:bCs/>
        </w:rPr>
      </w:pPr>
      <w:r w:rsidRPr="005B2EA0">
        <w:rPr>
          <w:rFonts w:eastAsia="Courier-Bold" w:cs="Times New Roman"/>
          <w:bCs/>
        </w:rPr>
        <w:t>D12, 2 330 m (16)</w:t>
      </w:r>
      <w:r w:rsidRPr="005B2EA0">
        <w:rPr>
          <w:rFonts w:eastAsia="Courier" w:cs="Times New Roman"/>
        </w:rPr>
        <w:t>: 1) Kerstin Ljungemyr, OK Kolmården, 17.50.</w:t>
      </w:r>
    </w:p>
    <w:p w14:paraId="69C95688" w14:textId="77777777" w:rsidR="003A558D" w:rsidRPr="005B2EA0" w:rsidRDefault="003A558D">
      <w:pPr>
        <w:autoSpaceDE w:val="0"/>
        <w:rPr>
          <w:rFonts w:eastAsia="Courier-Bold" w:cs="Times New Roman"/>
          <w:bCs/>
        </w:rPr>
      </w:pPr>
      <w:r w:rsidRPr="005B2EA0">
        <w:rPr>
          <w:rFonts w:eastAsia="Courier-Bold" w:cs="Times New Roman"/>
          <w:bCs/>
        </w:rPr>
        <w:t>H12, 2 330 m (20)</w:t>
      </w:r>
      <w:r w:rsidRPr="005B2EA0">
        <w:rPr>
          <w:rFonts w:eastAsia="Courier" w:cs="Times New Roman"/>
        </w:rPr>
        <w:t>: 1) Sverre Röjgård, OK Kolmården, 22.16.</w:t>
      </w:r>
    </w:p>
    <w:p w14:paraId="6C098947" w14:textId="77777777" w:rsidR="003A558D" w:rsidRPr="005B2EA0" w:rsidRDefault="003A558D">
      <w:pPr>
        <w:autoSpaceDE w:val="0"/>
        <w:rPr>
          <w:rFonts w:eastAsia="Courier-Bold" w:cs="Times New Roman"/>
          <w:bCs/>
        </w:rPr>
      </w:pPr>
      <w:r w:rsidRPr="005B2EA0">
        <w:rPr>
          <w:rFonts w:eastAsia="Courier-Bold" w:cs="Times New Roman"/>
          <w:bCs/>
        </w:rPr>
        <w:t>D10, 2 210 m (13)</w:t>
      </w:r>
      <w:r w:rsidRPr="005B2EA0">
        <w:rPr>
          <w:rFonts w:eastAsia="Courier" w:cs="Times New Roman"/>
        </w:rPr>
        <w:t>: 1) Yrsa Röjgård, OK Kolmården, 15.12.</w:t>
      </w:r>
    </w:p>
    <w:p w14:paraId="44E45BE2" w14:textId="77777777" w:rsidR="003A558D" w:rsidRPr="009B02E6" w:rsidRDefault="003A558D">
      <w:pPr>
        <w:autoSpaceDE w:val="0"/>
        <w:rPr>
          <w:rFonts w:eastAsia="Courier-Bold" w:cs="Times New Roman"/>
          <w:bCs/>
        </w:rPr>
      </w:pPr>
      <w:r w:rsidRPr="009B02E6">
        <w:rPr>
          <w:rFonts w:eastAsia="Courier-Bold" w:cs="Times New Roman"/>
          <w:bCs/>
        </w:rPr>
        <w:t>H10, 2 210 m (22)</w:t>
      </w:r>
      <w:r w:rsidRPr="009B02E6">
        <w:rPr>
          <w:rFonts w:eastAsia="Courier" w:cs="Times New Roman"/>
        </w:rPr>
        <w:t xml:space="preserve">: 1) Adam </w:t>
      </w:r>
      <w:proofErr w:type="spellStart"/>
      <w:r w:rsidRPr="009B02E6">
        <w:rPr>
          <w:rFonts w:eastAsia="Courier" w:cs="Times New Roman"/>
        </w:rPr>
        <w:t>Plawski</w:t>
      </w:r>
      <w:proofErr w:type="spellEnd"/>
      <w:r w:rsidRPr="009B02E6">
        <w:rPr>
          <w:rFonts w:eastAsia="Courier" w:cs="Times New Roman"/>
        </w:rPr>
        <w:t>, OK Roxen, 15.21.</w:t>
      </w:r>
    </w:p>
    <w:p w14:paraId="07A5C6F2" w14:textId="77777777" w:rsidR="003A558D" w:rsidRPr="005B2EA0" w:rsidRDefault="003A558D">
      <w:pPr>
        <w:autoSpaceDE w:val="0"/>
        <w:rPr>
          <w:rFonts w:eastAsia="Courier-Bold" w:cs="Times New Roman"/>
          <w:bCs/>
        </w:rPr>
      </w:pPr>
      <w:r w:rsidRPr="005B2EA0">
        <w:rPr>
          <w:rFonts w:eastAsia="Courier-Bold" w:cs="Times New Roman"/>
          <w:bCs/>
        </w:rPr>
        <w:t>D35, 3 500 m (4)</w:t>
      </w:r>
      <w:r w:rsidRPr="005B2EA0">
        <w:rPr>
          <w:rFonts w:eastAsia="Courier" w:cs="Times New Roman"/>
        </w:rPr>
        <w:t xml:space="preserve">: 1) Madeleine </w:t>
      </w:r>
      <w:proofErr w:type="spellStart"/>
      <w:r w:rsidRPr="005B2EA0">
        <w:rPr>
          <w:rFonts w:eastAsia="Courier" w:cs="Times New Roman"/>
        </w:rPr>
        <w:t>Ölfvingsson</w:t>
      </w:r>
      <w:proofErr w:type="spellEnd"/>
      <w:r w:rsidRPr="005B2EA0">
        <w:rPr>
          <w:rFonts w:eastAsia="Courier" w:cs="Times New Roman"/>
        </w:rPr>
        <w:t>, Linköpings OK, 33.16.</w:t>
      </w:r>
    </w:p>
    <w:p w14:paraId="7DCDDD38" w14:textId="77777777" w:rsidR="003A558D" w:rsidRPr="005B2EA0" w:rsidRDefault="003A558D">
      <w:pPr>
        <w:autoSpaceDE w:val="0"/>
        <w:rPr>
          <w:rFonts w:eastAsia="Courier-Bold" w:cs="Times New Roman"/>
          <w:bCs/>
        </w:rPr>
      </w:pPr>
      <w:r w:rsidRPr="005B2EA0">
        <w:rPr>
          <w:rFonts w:eastAsia="Courier-Bold" w:cs="Times New Roman"/>
          <w:bCs/>
        </w:rPr>
        <w:t>H35, 4 460 m (7)</w:t>
      </w:r>
      <w:r w:rsidRPr="005B2EA0">
        <w:rPr>
          <w:rFonts w:eastAsia="Courier" w:cs="Times New Roman"/>
        </w:rPr>
        <w:t xml:space="preserve">: 1) Bertil </w:t>
      </w:r>
      <w:proofErr w:type="spellStart"/>
      <w:r w:rsidRPr="005B2EA0">
        <w:rPr>
          <w:rFonts w:eastAsia="Courier" w:cs="Times New Roman"/>
        </w:rPr>
        <w:t>Eronn</w:t>
      </w:r>
      <w:proofErr w:type="spellEnd"/>
      <w:r w:rsidRPr="005B2EA0">
        <w:rPr>
          <w:rFonts w:eastAsia="Courier" w:cs="Times New Roman"/>
        </w:rPr>
        <w:t>, Linköpings OK, 30.52.</w:t>
      </w:r>
    </w:p>
    <w:p w14:paraId="5DACAD18" w14:textId="77777777" w:rsidR="003A558D" w:rsidRPr="005B2EA0" w:rsidRDefault="003A558D">
      <w:pPr>
        <w:autoSpaceDE w:val="0"/>
        <w:rPr>
          <w:rFonts w:eastAsia="Courier-Bold" w:cs="Times New Roman"/>
          <w:bCs/>
        </w:rPr>
      </w:pPr>
      <w:r w:rsidRPr="005B2EA0">
        <w:rPr>
          <w:rFonts w:eastAsia="Courier-Bold" w:cs="Times New Roman"/>
          <w:bCs/>
        </w:rPr>
        <w:t>D40, 3 500 m (16)</w:t>
      </w:r>
      <w:r w:rsidRPr="005B2EA0">
        <w:rPr>
          <w:rFonts w:eastAsia="Courier" w:cs="Times New Roman"/>
        </w:rPr>
        <w:t>: 1) Annika Ivarsson, Linköpings OK, 29.51.</w:t>
      </w:r>
    </w:p>
    <w:p w14:paraId="44796662" w14:textId="77777777" w:rsidR="003A558D" w:rsidRPr="005B2EA0" w:rsidRDefault="003A558D">
      <w:pPr>
        <w:autoSpaceDE w:val="0"/>
        <w:rPr>
          <w:rFonts w:eastAsia="Courier-Bold" w:cs="Times New Roman"/>
          <w:bCs/>
        </w:rPr>
      </w:pPr>
      <w:r w:rsidRPr="005B2EA0">
        <w:rPr>
          <w:rFonts w:eastAsia="Courier-Bold" w:cs="Times New Roman"/>
          <w:bCs/>
        </w:rPr>
        <w:t>H40, 3 960 m (24)</w:t>
      </w:r>
      <w:r w:rsidRPr="005B2EA0">
        <w:rPr>
          <w:rFonts w:eastAsia="Courier" w:cs="Times New Roman"/>
        </w:rPr>
        <w:t>: 1) Björn Karlsson, OK Denseln, 26.01.</w:t>
      </w:r>
    </w:p>
    <w:p w14:paraId="00599054" w14:textId="77777777" w:rsidR="003A558D" w:rsidRPr="005B2EA0" w:rsidRDefault="003A558D">
      <w:pPr>
        <w:autoSpaceDE w:val="0"/>
        <w:rPr>
          <w:rFonts w:eastAsia="Courier-Bold" w:cs="Times New Roman"/>
          <w:bCs/>
        </w:rPr>
      </w:pPr>
      <w:r w:rsidRPr="005B2EA0">
        <w:rPr>
          <w:rFonts w:eastAsia="Courier-Bold" w:cs="Times New Roman"/>
          <w:bCs/>
        </w:rPr>
        <w:t>D45, 3 170 m (26)</w:t>
      </w:r>
      <w:r w:rsidRPr="005B2EA0">
        <w:rPr>
          <w:rFonts w:eastAsia="Courier" w:cs="Times New Roman"/>
        </w:rPr>
        <w:t>: 1) Mia Lindberg, Boxholm-Mjölby OL, 28.24.</w:t>
      </w:r>
    </w:p>
    <w:p w14:paraId="07028803" w14:textId="77777777" w:rsidR="003A558D" w:rsidRPr="005B2EA0" w:rsidRDefault="003A558D">
      <w:pPr>
        <w:autoSpaceDE w:val="0"/>
        <w:rPr>
          <w:rFonts w:eastAsia="Courier-Bold" w:cs="Times New Roman"/>
          <w:bCs/>
        </w:rPr>
      </w:pPr>
      <w:r w:rsidRPr="005B2EA0">
        <w:rPr>
          <w:rFonts w:eastAsia="Courier-Bold" w:cs="Times New Roman"/>
          <w:bCs/>
        </w:rPr>
        <w:t>H45, 3 870 m (28)</w:t>
      </w:r>
      <w:r w:rsidRPr="005B2EA0">
        <w:rPr>
          <w:rFonts w:eastAsia="Courier" w:cs="Times New Roman"/>
        </w:rPr>
        <w:t>: 1) Johan Pettersson, OK Motala, 25.27.</w:t>
      </w:r>
    </w:p>
    <w:p w14:paraId="072895FD" w14:textId="77777777" w:rsidR="003A558D" w:rsidRPr="005B2EA0" w:rsidRDefault="003A558D">
      <w:pPr>
        <w:autoSpaceDE w:val="0"/>
        <w:rPr>
          <w:rFonts w:eastAsia="Courier-Bold" w:cs="Times New Roman"/>
          <w:bCs/>
        </w:rPr>
      </w:pPr>
      <w:r w:rsidRPr="005B2EA0">
        <w:rPr>
          <w:rFonts w:eastAsia="Courier-Bold" w:cs="Times New Roman"/>
          <w:bCs/>
        </w:rPr>
        <w:t>D50, 3 170 m (11)</w:t>
      </w:r>
      <w:r w:rsidRPr="005B2EA0">
        <w:rPr>
          <w:rFonts w:eastAsia="Courier" w:cs="Times New Roman"/>
        </w:rPr>
        <w:t>: 1) Anita Seger-Wehlin, Skogspojkarnas OK, 27.36.</w:t>
      </w:r>
    </w:p>
    <w:p w14:paraId="3B0EC3EC" w14:textId="77777777" w:rsidR="003A558D" w:rsidRPr="005B2EA0" w:rsidRDefault="003A558D">
      <w:pPr>
        <w:autoSpaceDE w:val="0"/>
        <w:rPr>
          <w:rFonts w:eastAsia="Courier-Bold" w:cs="Times New Roman"/>
          <w:bCs/>
        </w:rPr>
      </w:pPr>
      <w:r w:rsidRPr="005B2EA0">
        <w:rPr>
          <w:rFonts w:eastAsia="Courier-Bold" w:cs="Times New Roman"/>
          <w:bCs/>
        </w:rPr>
        <w:t>H50, 3 500 m (14)</w:t>
      </w:r>
      <w:r w:rsidRPr="005B2EA0">
        <w:rPr>
          <w:rFonts w:eastAsia="Courier" w:cs="Times New Roman"/>
        </w:rPr>
        <w:t>: 1) Anders Berg, Linköpings OK, 24.17.</w:t>
      </w:r>
    </w:p>
    <w:p w14:paraId="407F0815" w14:textId="77777777" w:rsidR="003A558D" w:rsidRPr="005B2EA0" w:rsidRDefault="003A558D">
      <w:pPr>
        <w:autoSpaceDE w:val="0"/>
        <w:rPr>
          <w:rFonts w:eastAsia="Courier-Bold" w:cs="Times New Roman"/>
          <w:bCs/>
        </w:rPr>
      </w:pPr>
      <w:r w:rsidRPr="005B2EA0">
        <w:rPr>
          <w:rFonts w:eastAsia="Courier-Bold" w:cs="Times New Roman"/>
          <w:bCs/>
        </w:rPr>
        <w:t>D55, 3 170 m (9)</w:t>
      </w:r>
      <w:r w:rsidRPr="005B2EA0">
        <w:rPr>
          <w:rFonts w:eastAsia="Courier" w:cs="Times New Roman"/>
        </w:rPr>
        <w:t>: 1) Lena Rosander, Finspångs SOK, 38.06.</w:t>
      </w:r>
    </w:p>
    <w:p w14:paraId="6465EE49" w14:textId="77777777" w:rsidR="003A558D" w:rsidRPr="005B2EA0" w:rsidRDefault="003A558D">
      <w:pPr>
        <w:autoSpaceDE w:val="0"/>
        <w:rPr>
          <w:rFonts w:eastAsia="Courier-Bold" w:cs="Times New Roman"/>
          <w:bCs/>
        </w:rPr>
      </w:pPr>
      <w:r w:rsidRPr="005B2EA0">
        <w:rPr>
          <w:rFonts w:eastAsia="Courier-Bold" w:cs="Times New Roman"/>
          <w:bCs/>
        </w:rPr>
        <w:t>H55, 3 500 m (19)</w:t>
      </w:r>
      <w:r w:rsidRPr="005B2EA0">
        <w:rPr>
          <w:rFonts w:eastAsia="Courier" w:cs="Times New Roman"/>
        </w:rPr>
        <w:t>: 1) Göran Valfridsson, Boxholm-Mjölby OL, 31.40.</w:t>
      </w:r>
    </w:p>
    <w:p w14:paraId="35734C7F" w14:textId="77777777" w:rsidR="003A558D" w:rsidRPr="005B2EA0" w:rsidRDefault="003A558D">
      <w:pPr>
        <w:autoSpaceDE w:val="0"/>
        <w:rPr>
          <w:rFonts w:eastAsia="Courier-Bold" w:cs="Times New Roman"/>
          <w:bCs/>
        </w:rPr>
      </w:pPr>
      <w:r w:rsidRPr="005B2EA0">
        <w:rPr>
          <w:rFonts w:eastAsia="Courier-Bold" w:cs="Times New Roman"/>
          <w:bCs/>
        </w:rPr>
        <w:t>D60, 2 550 m (11)</w:t>
      </w:r>
      <w:r w:rsidRPr="005B2EA0">
        <w:rPr>
          <w:rFonts w:eastAsia="Courier" w:cs="Times New Roman"/>
        </w:rPr>
        <w:t>: 1) Maria Nordwall, OK Kolmården, 30.07.</w:t>
      </w:r>
    </w:p>
    <w:p w14:paraId="234A8625" w14:textId="77777777" w:rsidR="003A558D" w:rsidRPr="005B2EA0" w:rsidRDefault="003A558D">
      <w:pPr>
        <w:autoSpaceDE w:val="0"/>
        <w:rPr>
          <w:rFonts w:eastAsia="Courier-Bold" w:cs="Times New Roman"/>
          <w:bCs/>
        </w:rPr>
      </w:pPr>
      <w:r w:rsidRPr="005B2EA0">
        <w:rPr>
          <w:rFonts w:eastAsia="Courier-Bold" w:cs="Times New Roman"/>
          <w:bCs/>
        </w:rPr>
        <w:t>H60, 3 230 m (15)</w:t>
      </w:r>
      <w:r w:rsidRPr="005B2EA0">
        <w:rPr>
          <w:rFonts w:eastAsia="Courier" w:cs="Times New Roman"/>
        </w:rPr>
        <w:t>: 1) Magnus Wretman, OK Roxen, 28.32.</w:t>
      </w:r>
    </w:p>
    <w:p w14:paraId="7D090364" w14:textId="77777777" w:rsidR="003A558D" w:rsidRPr="005B2EA0" w:rsidRDefault="003A558D">
      <w:pPr>
        <w:autoSpaceDE w:val="0"/>
        <w:rPr>
          <w:rFonts w:eastAsia="Courier-Bold" w:cs="Times New Roman"/>
          <w:bCs/>
        </w:rPr>
      </w:pPr>
      <w:r w:rsidRPr="005B2EA0">
        <w:rPr>
          <w:rFonts w:eastAsia="Courier-Bold" w:cs="Times New Roman"/>
          <w:bCs/>
        </w:rPr>
        <w:t>D65, 2 550 m (3)</w:t>
      </w:r>
      <w:r w:rsidRPr="005B2EA0">
        <w:rPr>
          <w:rFonts w:eastAsia="Courier" w:cs="Times New Roman"/>
        </w:rPr>
        <w:t>: 1) Eva Lindgren, Linköpings OK, 42.06.</w:t>
      </w:r>
    </w:p>
    <w:p w14:paraId="5DD41E3E" w14:textId="77777777" w:rsidR="003A558D" w:rsidRPr="005B2EA0" w:rsidRDefault="003A558D">
      <w:pPr>
        <w:autoSpaceDE w:val="0"/>
        <w:rPr>
          <w:rFonts w:eastAsia="Courier-Bold" w:cs="Times New Roman"/>
          <w:bCs/>
        </w:rPr>
      </w:pPr>
      <w:r w:rsidRPr="005B2EA0">
        <w:rPr>
          <w:rFonts w:eastAsia="Courier-Bold" w:cs="Times New Roman"/>
          <w:bCs/>
        </w:rPr>
        <w:t>H65, 3 230 m (18)</w:t>
      </w:r>
      <w:r w:rsidRPr="005B2EA0">
        <w:rPr>
          <w:rFonts w:eastAsia="Courier" w:cs="Times New Roman"/>
        </w:rPr>
        <w:t xml:space="preserve">: 1) Christer </w:t>
      </w:r>
      <w:proofErr w:type="spellStart"/>
      <w:r w:rsidRPr="005B2EA0">
        <w:rPr>
          <w:rFonts w:eastAsia="Courier" w:cs="Times New Roman"/>
        </w:rPr>
        <w:t>Sandh</w:t>
      </w:r>
      <w:proofErr w:type="spellEnd"/>
      <w:r w:rsidRPr="005B2EA0">
        <w:rPr>
          <w:rFonts w:eastAsia="Courier" w:cs="Times New Roman"/>
        </w:rPr>
        <w:t>, OK Roxen, 25.52.</w:t>
      </w:r>
    </w:p>
    <w:p w14:paraId="2D9927BC" w14:textId="77777777" w:rsidR="003A558D" w:rsidRPr="005B2EA0" w:rsidRDefault="003A558D">
      <w:pPr>
        <w:autoSpaceDE w:val="0"/>
        <w:rPr>
          <w:rFonts w:eastAsia="Courier-Bold" w:cs="Times New Roman"/>
          <w:bCs/>
        </w:rPr>
      </w:pPr>
      <w:r w:rsidRPr="005B2EA0">
        <w:rPr>
          <w:rFonts w:eastAsia="Courier-Bold" w:cs="Times New Roman"/>
          <w:bCs/>
        </w:rPr>
        <w:t>D70, 2 550 m (6)</w:t>
      </w:r>
      <w:r w:rsidRPr="005B2EA0">
        <w:rPr>
          <w:rFonts w:eastAsia="Courier" w:cs="Times New Roman"/>
        </w:rPr>
        <w:t>: 1) Margareta Tidman, OK Kolmården, 34.35.</w:t>
      </w:r>
    </w:p>
    <w:p w14:paraId="679630C2" w14:textId="77777777" w:rsidR="003A558D" w:rsidRPr="005B2EA0" w:rsidRDefault="003A558D">
      <w:pPr>
        <w:autoSpaceDE w:val="0"/>
        <w:rPr>
          <w:rFonts w:eastAsia="Courier-Bold" w:cs="Times New Roman"/>
          <w:bCs/>
        </w:rPr>
      </w:pPr>
      <w:r w:rsidRPr="005B2EA0">
        <w:rPr>
          <w:rFonts w:eastAsia="Courier-Bold" w:cs="Times New Roman"/>
          <w:bCs/>
        </w:rPr>
        <w:t>H70, 2 990 m (21)</w:t>
      </w:r>
      <w:r w:rsidRPr="005B2EA0">
        <w:rPr>
          <w:rFonts w:eastAsia="Courier" w:cs="Times New Roman"/>
        </w:rPr>
        <w:t>: 1) Roland Alsén, OK Roxen, 31.30.</w:t>
      </w:r>
    </w:p>
    <w:p w14:paraId="07D97E09" w14:textId="77777777" w:rsidR="003A558D" w:rsidRPr="005B2EA0" w:rsidRDefault="003A558D">
      <w:pPr>
        <w:autoSpaceDE w:val="0"/>
        <w:rPr>
          <w:rFonts w:eastAsia="Courier-Bold" w:cs="Times New Roman"/>
          <w:bCs/>
        </w:rPr>
      </w:pPr>
      <w:r w:rsidRPr="005B2EA0">
        <w:rPr>
          <w:rFonts w:eastAsia="Courier-Bold" w:cs="Times New Roman"/>
          <w:bCs/>
        </w:rPr>
        <w:t>D75, 2 070 m (2)</w:t>
      </w:r>
      <w:r w:rsidRPr="005B2EA0">
        <w:rPr>
          <w:rFonts w:eastAsia="Courier" w:cs="Times New Roman"/>
        </w:rPr>
        <w:t>: 1) Karin Renberg, OK Kolmården, 35.53.</w:t>
      </w:r>
    </w:p>
    <w:p w14:paraId="3DC4E6E7" w14:textId="77777777" w:rsidR="003A558D" w:rsidRPr="005B2EA0" w:rsidRDefault="003A558D">
      <w:pPr>
        <w:autoSpaceDE w:val="0"/>
        <w:rPr>
          <w:rFonts w:eastAsia="Courier-Bold" w:cs="Times New Roman"/>
          <w:bCs/>
        </w:rPr>
      </w:pPr>
      <w:r w:rsidRPr="005B2EA0">
        <w:rPr>
          <w:rFonts w:eastAsia="Courier-Bold" w:cs="Times New Roman"/>
          <w:bCs/>
        </w:rPr>
        <w:t>H75, 2 990 m (14)</w:t>
      </w:r>
      <w:r w:rsidRPr="005B2EA0">
        <w:rPr>
          <w:rFonts w:eastAsia="Courier" w:cs="Times New Roman"/>
        </w:rPr>
        <w:t>: 1) Otto Holmdahl, Linköpings OK, 41.52.</w:t>
      </w:r>
    </w:p>
    <w:p w14:paraId="45DAF845" w14:textId="77777777" w:rsidR="003A558D" w:rsidRPr="005B2EA0" w:rsidRDefault="003A558D">
      <w:pPr>
        <w:autoSpaceDE w:val="0"/>
        <w:rPr>
          <w:rFonts w:eastAsia="Courier-Bold" w:cs="Times New Roman"/>
          <w:bCs/>
        </w:rPr>
      </w:pPr>
      <w:r w:rsidRPr="005B2EA0">
        <w:rPr>
          <w:rFonts w:eastAsia="Courier-Bold" w:cs="Times New Roman"/>
          <w:bCs/>
        </w:rPr>
        <w:t>D80, 2 070 m (2)</w:t>
      </w:r>
      <w:r w:rsidRPr="005B2EA0">
        <w:rPr>
          <w:rFonts w:eastAsia="Courier" w:cs="Times New Roman"/>
        </w:rPr>
        <w:t>: 1) Jonna Engblom, Linköpings AIK, 53.24.</w:t>
      </w:r>
    </w:p>
    <w:p w14:paraId="7C734C6C" w14:textId="77777777" w:rsidR="003A558D" w:rsidRPr="005B2EA0" w:rsidRDefault="003A558D">
      <w:pPr>
        <w:autoSpaceDE w:val="0"/>
        <w:rPr>
          <w:shd w:val="clear" w:color="auto" w:fill="FFFF00"/>
        </w:rPr>
      </w:pPr>
      <w:r w:rsidRPr="005B2EA0">
        <w:rPr>
          <w:rFonts w:eastAsia="Courier-Bold" w:cs="Times New Roman"/>
          <w:bCs/>
        </w:rPr>
        <w:t>H80, 2 550 m (4)</w:t>
      </w:r>
      <w:r w:rsidRPr="005B2EA0">
        <w:rPr>
          <w:rFonts w:eastAsia="Courier" w:cs="Times New Roman"/>
        </w:rPr>
        <w:t>: 1) Sven Jonsson, OK Roxen, 39.41.</w:t>
      </w:r>
    </w:p>
    <w:p w14:paraId="553183F7" w14:textId="77777777" w:rsidR="003A558D" w:rsidRDefault="003A558D">
      <w:pPr>
        <w:tabs>
          <w:tab w:val="left" w:pos="1985"/>
        </w:tabs>
        <w:rPr>
          <w:shd w:val="clear" w:color="auto" w:fill="FFFF00"/>
        </w:rPr>
      </w:pPr>
    </w:p>
    <w:p w14:paraId="67A0819B" w14:textId="77777777" w:rsidR="003A558D" w:rsidRDefault="003A558D">
      <w:pPr>
        <w:rPr>
          <w:rFonts w:eastAsia="Courier-Bold" w:cs="Times New Roman"/>
          <w:b/>
          <w:bCs/>
        </w:rPr>
      </w:pPr>
      <w:r>
        <w:rPr>
          <w:rFonts w:eastAsia="Courier-Bold" w:cs="Times New Roman"/>
          <w:b/>
          <w:bCs/>
        </w:rPr>
        <w:t>2014-09-14 DM Stafett Tjällmo-Godegårds OK</w:t>
      </w:r>
    </w:p>
    <w:p w14:paraId="13990036" w14:textId="77777777" w:rsidR="003A558D" w:rsidRDefault="003A558D">
      <w:pPr>
        <w:autoSpaceDE w:val="0"/>
        <w:rPr>
          <w:rFonts w:eastAsia="Courier-Bold" w:cs="Times New Roman"/>
          <w:b/>
          <w:bCs/>
        </w:rPr>
      </w:pPr>
      <w:r>
        <w:rPr>
          <w:rFonts w:eastAsia="Courier-Bold" w:cs="Times New Roman"/>
          <w:b/>
          <w:bCs/>
        </w:rPr>
        <w:t>H21</w:t>
      </w:r>
      <w:r>
        <w:rPr>
          <w:rFonts w:eastAsia="Courier-Bold" w:cs="Times New Roman"/>
          <w:b/>
          <w:bCs/>
        </w:rPr>
        <w:tab/>
      </w:r>
      <w:r w:rsidR="008E708B">
        <w:rPr>
          <w:rFonts w:eastAsia="Courier" w:cs="Times New Roman"/>
        </w:rPr>
        <w:t xml:space="preserve">OK Denseln </w:t>
      </w:r>
    </w:p>
    <w:p w14:paraId="6FA9D67B" w14:textId="77777777" w:rsidR="003A558D" w:rsidRDefault="003A558D">
      <w:pPr>
        <w:autoSpaceDE w:val="0"/>
        <w:rPr>
          <w:rFonts w:eastAsia="Courier-Bold" w:cs="Times New Roman"/>
          <w:b/>
          <w:bCs/>
        </w:rPr>
      </w:pPr>
      <w:r>
        <w:rPr>
          <w:rFonts w:eastAsia="Courier-Bold" w:cs="Times New Roman"/>
          <w:b/>
          <w:bCs/>
        </w:rPr>
        <w:t>D21</w:t>
      </w:r>
      <w:r>
        <w:rPr>
          <w:rFonts w:eastAsia="Courier-Bold" w:cs="Times New Roman"/>
          <w:b/>
          <w:bCs/>
        </w:rPr>
        <w:tab/>
      </w:r>
      <w:r>
        <w:rPr>
          <w:rFonts w:eastAsia="Courier" w:cs="Times New Roman"/>
        </w:rPr>
        <w:t>Link</w:t>
      </w:r>
      <w:r w:rsidR="008E708B">
        <w:rPr>
          <w:rFonts w:eastAsia="Courier" w:cs="Times New Roman"/>
        </w:rPr>
        <w:t xml:space="preserve">öpings OK </w:t>
      </w:r>
    </w:p>
    <w:p w14:paraId="619615BB" w14:textId="77777777" w:rsidR="003A558D" w:rsidRDefault="003A558D">
      <w:pPr>
        <w:autoSpaceDE w:val="0"/>
        <w:rPr>
          <w:rFonts w:eastAsia="Courier-Bold" w:cs="Times New Roman"/>
          <w:b/>
          <w:bCs/>
        </w:rPr>
      </w:pPr>
      <w:r>
        <w:rPr>
          <w:rFonts w:eastAsia="Courier-Bold" w:cs="Times New Roman"/>
          <w:b/>
          <w:bCs/>
        </w:rPr>
        <w:t>H20</w:t>
      </w:r>
      <w:r>
        <w:rPr>
          <w:rFonts w:eastAsia="Courier-Bold" w:cs="Times New Roman"/>
          <w:b/>
          <w:bCs/>
        </w:rPr>
        <w:tab/>
      </w:r>
      <w:r>
        <w:rPr>
          <w:rFonts w:eastAsia="Courier" w:cs="Times New Roman"/>
        </w:rPr>
        <w:t xml:space="preserve">Finspångs SOK </w:t>
      </w:r>
    </w:p>
    <w:p w14:paraId="55CC9A3F" w14:textId="77777777" w:rsidR="003A558D" w:rsidRDefault="003A558D">
      <w:pPr>
        <w:autoSpaceDE w:val="0"/>
        <w:rPr>
          <w:rFonts w:eastAsia="Courier-Bold" w:cs="Times New Roman"/>
          <w:b/>
          <w:bCs/>
        </w:rPr>
      </w:pPr>
      <w:r>
        <w:rPr>
          <w:rFonts w:eastAsia="Courier-Bold" w:cs="Times New Roman"/>
          <w:b/>
          <w:bCs/>
        </w:rPr>
        <w:t>D20</w:t>
      </w:r>
      <w:r>
        <w:rPr>
          <w:rFonts w:eastAsia="Courier-Bold" w:cs="Times New Roman"/>
          <w:b/>
          <w:bCs/>
        </w:rPr>
        <w:tab/>
      </w:r>
      <w:r>
        <w:rPr>
          <w:rFonts w:eastAsia="Courier" w:cs="Times New Roman"/>
        </w:rPr>
        <w:t xml:space="preserve">Linköpings OK </w:t>
      </w:r>
    </w:p>
    <w:p w14:paraId="254651A2" w14:textId="77777777" w:rsidR="003A558D" w:rsidRDefault="003A558D">
      <w:pPr>
        <w:autoSpaceDE w:val="0"/>
        <w:rPr>
          <w:rFonts w:eastAsia="Courier-Bold" w:cs="Times New Roman"/>
          <w:b/>
          <w:bCs/>
        </w:rPr>
      </w:pPr>
      <w:r>
        <w:rPr>
          <w:rFonts w:eastAsia="Courier-Bold" w:cs="Times New Roman"/>
          <w:b/>
          <w:bCs/>
        </w:rPr>
        <w:t>H16</w:t>
      </w:r>
      <w:r>
        <w:rPr>
          <w:rFonts w:eastAsia="Courier-Bold" w:cs="Times New Roman"/>
          <w:b/>
          <w:bCs/>
        </w:rPr>
        <w:tab/>
      </w:r>
      <w:r>
        <w:rPr>
          <w:rFonts w:eastAsia="Courier" w:cs="Times New Roman"/>
        </w:rPr>
        <w:t xml:space="preserve">OK Kolmården </w:t>
      </w:r>
    </w:p>
    <w:p w14:paraId="15B6792A" w14:textId="77777777" w:rsidR="003A558D" w:rsidRDefault="003A558D">
      <w:pPr>
        <w:autoSpaceDE w:val="0"/>
        <w:rPr>
          <w:rFonts w:eastAsia="Courier-Bold" w:cs="Times New Roman"/>
          <w:b/>
          <w:bCs/>
        </w:rPr>
      </w:pPr>
      <w:r>
        <w:rPr>
          <w:rFonts w:eastAsia="Courier-Bold" w:cs="Times New Roman"/>
          <w:b/>
          <w:bCs/>
        </w:rPr>
        <w:t>D16</w:t>
      </w:r>
      <w:r>
        <w:rPr>
          <w:rFonts w:eastAsia="Courier-Bold" w:cs="Times New Roman"/>
          <w:b/>
          <w:bCs/>
        </w:rPr>
        <w:tab/>
      </w:r>
      <w:r>
        <w:rPr>
          <w:rFonts w:eastAsia="Courier" w:cs="Times New Roman"/>
        </w:rPr>
        <w:t xml:space="preserve">OK Roxen </w:t>
      </w:r>
    </w:p>
    <w:p w14:paraId="1452F469" w14:textId="77777777" w:rsidR="003A558D" w:rsidRDefault="003A558D">
      <w:pPr>
        <w:autoSpaceDE w:val="0"/>
        <w:rPr>
          <w:rFonts w:eastAsia="Courier-Bold" w:cs="Times New Roman"/>
          <w:b/>
          <w:bCs/>
        </w:rPr>
      </w:pPr>
      <w:r>
        <w:rPr>
          <w:rFonts w:eastAsia="Courier-Bold" w:cs="Times New Roman"/>
          <w:b/>
          <w:bCs/>
        </w:rPr>
        <w:t>H14</w:t>
      </w:r>
      <w:r>
        <w:rPr>
          <w:rFonts w:eastAsia="Courier-Bold" w:cs="Times New Roman"/>
          <w:b/>
          <w:bCs/>
        </w:rPr>
        <w:tab/>
      </w:r>
      <w:r>
        <w:rPr>
          <w:rFonts w:eastAsia="Courier" w:cs="Times New Roman"/>
        </w:rPr>
        <w:t xml:space="preserve">Linköpings OK </w:t>
      </w:r>
    </w:p>
    <w:p w14:paraId="4D7723CE" w14:textId="77777777" w:rsidR="003A558D" w:rsidRDefault="003A558D">
      <w:pPr>
        <w:autoSpaceDE w:val="0"/>
        <w:rPr>
          <w:rFonts w:eastAsia="Courier-Bold" w:cs="Times New Roman"/>
          <w:b/>
          <w:bCs/>
        </w:rPr>
      </w:pPr>
      <w:r>
        <w:rPr>
          <w:rFonts w:eastAsia="Courier-Bold" w:cs="Times New Roman"/>
          <w:b/>
          <w:bCs/>
        </w:rPr>
        <w:t>D14</w:t>
      </w:r>
      <w:r>
        <w:rPr>
          <w:rFonts w:eastAsia="Courier-Bold" w:cs="Times New Roman"/>
          <w:b/>
          <w:bCs/>
        </w:rPr>
        <w:tab/>
      </w:r>
      <w:r w:rsidR="008E708B">
        <w:rPr>
          <w:rFonts w:eastAsia="Courier" w:cs="Times New Roman"/>
        </w:rPr>
        <w:t xml:space="preserve">OK Roxen </w:t>
      </w:r>
    </w:p>
    <w:p w14:paraId="6EA5707F" w14:textId="77777777" w:rsidR="003A558D" w:rsidRDefault="003A558D">
      <w:pPr>
        <w:autoSpaceDE w:val="0"/>
        <w:rPr>
          <w:rFonts w:eastAsia="Courier-Bold" w:cs="Times New Roman"/>
          <w:b/>
          <w:bCs/>
        </w:rPr>
      </w:pPr>
      <w:r>
        <w:rPr>
          <w:rFonts w:eastAsia="Courier-Bold" w:cs="Times New Roman"/>
          <w:b/>
          <w:bCs/>
        </w:rPr>
        <w:t>H12</w:t>
      </w:r>
      <w:r>
        <w:rPr>
          <w:rFonts w:eastAsia="Courier-Bold" w:cs="Times New Roman"/>
          <w:b/>
          <w:bCs/>
        </w:rPr>
        <w:tab/>
      </w:r>
      <w:r>
        <w:rPr>
          <w:rFonts w:eastAsia="Courier" w:cs="Times New Roman"/>
        </w:rPr>
        <w:t xml:space="preserve">OK Kolmården </w:t>
      </w:r>
    </w:p>
    <w:p w14:paraId="5BD9B018" w14:textId="77777777" w:rsidR="003A558D" w:rsidRDefault="003A558D">
      <w:pPr>
        <w:autoSpaceDE w:val="0"/>
        <w:rPr>
          <w:rFonts w:eastAsia="Courier-Bold" w:cs="Times New Roman"/>
          <w:b/>
          <w:bCs/>
        </w:rPr>
      </w:pPr>
      <w:r>
        <w:rPr>
          <w:rFonts w:eastAsia="Courier-Bold" w:cs="Times New Roman"/>
          <w:b/>
          <w:bCs/>
        </w:rPr>
        <w:t>D12</w:t>
      </w:r>
      <w:r>
        <w:rPr>
          <w:rFonts w:eastAsia="Courier-Bold" w:cs="Times New Roman"/>
          <w:b/>
          <w:bCs/>
        </w:rPr>
        <w:tab/>
      </w:r>
      <w:r>
        <w:rPr>
          <w:rFonts w:eastAsia="Courier" w:cs="Times New Roman"/>
        </w:rPr>
        <w:t xml:space="preserve">OK Kolmården </w:t>
      </w:r>
    </w:p>
    <w:p w14:paraId="49458194" w14:textId="77777777" w:rsidR="003A558D" w:rsidRDefault="003A558D">
      <w:pPr>
        <w:autoSpaceDE w:val="0"/>
        <w:rPr>
          <w:rFonts w:eastAsia="Courier-Bold" w:cs="Times New Roman"/>
          <w:b/>
          <w:bCs/>
        </w:rPr>
      </w:pPr>
      <w:r>
        <w:rPr>
          <w:rFonts w:eastAsia="Courier-Bold" w:cs="Times New Roman"/>
          <w:b/>
          <w:bCs/>
        </w:rPr>
        <w:t>H120</w:t>
      </w:r>
      <w:r>
        <w:rPr>
          <w:rFonts w:eastAsia="Courier-Bold" w:cs="Times New Roman"/>
          <w:b/>
          <w:bCs/>
        </w:rPr>
        <w:tab/>
      </w:r>
      <w:r>
        <w:rPr>
          <w:rFonts w:eastAsia="Courier" w:cs="Times New Roman"/>
        </w:rPr>
        <w:t xml:space="preserve">Linköpings OK </w:t>
      </w:r>
    </w:p>
    <w:p w14:paraId="0A88E415" w14:textId="77777777" w:rsidR="003A558D" w:rsidRDefault="003A558D">
      <w:pPr>
        <w:autoSpaceDE w:val="0"/>
        <w:rPr>
          <w:rFonts w:eastAsia="Courier-Bold" w:cs="Times New Roman"/>
          <w:b/>
          <w:bCs/>
        </w:rPr>
      </w:pPr>
      <w:r>
        <w:rPr>
          <w:rFonts w:eastAsia="Courier-Bold" w:cs="Times New Roman"/>
          <w:b/>
          <w:bCs/>
        </w:rPr>
        <w:t>D120</w:t>
      </w:r>
      <w:r>
        <w:rPr>
          <w:rFonts w:eastAsia="Courier-Bold" w:cs="Times New Roman"/>
          <w:b/>
          <w:bCs/>
        </w:rPr>
        <w:tab/>
      </w:r>
      <w:r>
        <w:rPr>
          <w:rFonts w:eastAsia="Courier" w:cs="Times New Roman"/>
        </w:rPr>
        <w:t xml:space="preserve">OK Kolmården </w:t>
      </w:r>
    </w:p>
    <w:p w14:paraId="40A2C0E3" w14:textId="77777777" w:rsidR="003A558D" w:rsidRDefault="003A558D">
      <w:pPr>
        <w:autoSpaceDE w:val="0"/>
        <w:rPr>
          <w:rFonts w:eastAsia="Courier-Bold" w:cs="Times New Roman"/>
          <w:b/>
          <w:bCs/>
        </w:rPr>
      </w:pPr>
      <w:r>
        <w:rPr>
          <w:rFonts w:eastAsia="Courier-Bold" w:cs="Times New Roman"/>
          <w:b/>
          <w:bCs/>
        </w:rPr>
        <w:t>H150</w:t>
      </w:r>
      <w:r>
        <w:rPr>
          <w:rFonts w:eastAsia="Courier-Bold" w:cs="Times New Roman"/>
          <w:b/>
          <w:bCs/>
        </w:rPr>
        <w:tab/>
      </w:r>
      <w:r>
        <w:rPr>
          <w:rFonts w:eastAsia="Courier" w:cs="Times New Roman"/>
        </w:rPr>
        <w:t xml:space="preserve">Finspångs SOK </w:t>
      </w:r>
    </w:p>
    <w:p w14:paraId="3ECE9457" w14:textId="77777777" w:rsidR="003A558D" w:rsidRDefault="003A558D">
      <w:pPr>
        <w:autoSpaceDE w:val="0"/>
        <w:rPr>
          <w:rFonts w:eastAsia="Courier-Bold" w:cs="Times New Roman"/>
          <w:b/>
          <w:bCs/>
        </w:rPr>
      </w:pPr>
      <w:r>
        <w:rPr>
          <w:rFonts w:eastAsia="Courier-Bold" w:cs="Times New Roman"/>
          <w:b/>
          <w:bCs/>
        </w:rPr>
        <w:t>D150</w:t>
      </w:r>
      <w:r>
        <w:rPr>
          <w:rFonts w:eastAsia="Courier-Bold" w:cs="Times New Roman"/>
          <w:b/>
          <w:bCs/>
        </w:rPr>
        <w:tab/>
      </w:r>
      <w:r>
        <w:rPr>
          <w:rFonts w:eastAsia="Courier" w:cs="Times New Roman"/>
        </w:rPr>
        <w:t xml:space="preserve">Linköpings OK </w:t>
      </w:r>
    </w:p>
    <w:p w14:paraId="161D9936" w14:textId="77777777" w:rsidR="003A558D" w:rsidRDefault="003A558D">
      <w:pPr>
        <w:autoSpaceDE w:val="0"/>
        <w:rPr>
          <w:rFonts w:eastAsia="Courier-Bold" w:cs="Times New Roman"/>
          <w:b/>
          <w:bCs/>
        </w:rPr>
      </w:pPr>
      <w:r>
        <w:rPr>
          <w:rFonts w:eastAsia="Courier-Bold" w:cs="Times New Roman"/>
          <w:b/>
          <w:bCs/>
        </w:rPr>
        <w:t>H180</w:t>
      </w:r>
      <w:r>
        <w:rPr>
          <w:rFonts w:eastAsia="Courier-Bold" w:cs="Times New Roman"/>
          <w:b/>
          <w:bCs/>
        </w:rPr>
        <w:tab/>
      </w:r>
      <w:r>
        <w:rPr>
          <w:rFonts w:eastAsia="Courier" w:cs="Times New Roman"/>
        </w:rPr>
        <w:t xml:space="preserve">OK Roxen </w:t>
      </w:r>
    </w:p>
    <w:p w14:paraId="088B6AA9" w14:textId="77777777" w:rsidR="003A558D" w:rsidRDefault="003A558D">
      <w:pPr>
        <w:autoSpaceDE w:val="0"/>
        <w:rPr>
          <w:rFonts w:eastAsia="Courier-Bold" w:cs="Times New Roman"/>
          <w:b/>
          <w:bCs/>
        </w:rPr>
      </w:pPr>
      <w:r>
        <w:rPr>
          <w:rFonts w:eastAsia="Courier-Bold" w:cs="Times New Roman"/>
          <w:b/>
          <w:bCs/>
        </w:rPr>
        <w:t>D180</w:t>
      </w:r>
      <w:r>
        <w:rPr>
          <w:rFonts w:eastAsia="Courier-Bold" w:cs="Times New Roman"/>
          <w:b/>
          <w:bCs/>
        </w:rPr>
        <w:tab/>
      </w:r>
      <w:r w:rsidR="008E708B">
        <w:rPr>
          <w:rFonts w:eastAsia="Courier" w:cs="Times New Roman"/>
        </w:rPr>
        <w:t xml:space="preserve">OK Kolmården </w:t>
      </w:r>
    </w:p>
    <w:p w14:paraId="67879827" w14:textId="77777777" w:rsidR="003A558D" w:rsidRDefault="003A558D">
      <w:pPr>
        <w:autoSpaceDE w:val="0"/>
        <w:rPr>
          <w:shd w:val="clear" w:color="auto" w:fill="FFFF00"/>
        </w:rPr>
      </w:pPr>
      <w:r>
        <w:rPr>
          <w:rFonts w:eastAsia="Courier-Bold" w:cs="Times New Roman"/>
          <w:b/>
          <w:bCs/>
        </w:rPr>
        <w:t>H210</w:t>
      </w:r>
      <w:r>
        <w:rPr>
          <w:rFonts w:eastAsia="Courier-Bold" w:cs="Times New Roman"/>
          <w:b/>
          <w:bCs/>
        </w:rPr>
        <w:tab/>
      </w:r>
      <w:r w:rsidR="008E708B">
        <w:rPr>
          <w:rFonts w:eastAsia="Courier" w:cs="Times New Roman"/>
        </w:rPr>
        <w:t xml:space="preserve">Linköpings OK </w:t>
      </w:r>
    </w:p>
    <w:p w14:paraId="57E50A4D" w14:textId="77777777" w:rsidR="003A558D" w:rsidRDefault="003A558D">
      <w:pPr>
        <w:pStyle w:val="Rubrik2"/>
        <w:rPr>
          <w:shd w:val="clear" w:color="auto" w:fill="FFFF00"/>
        </w:rPr>
      </w:pPr>
    </w:p>
    <w:p w14:paraId="08C908AA" w14:textId="212949C2" w:rsidR="00302460" w:rsidRDefault="00302460">
      <w:pPr>
        <w:widowControl/>
        <w:suppressAutoHyphens w:val="0"/>
        <w:spacing w:after="0"/>
      </w:pPr>
      <w:r>
        <w:br w:type="page"/>
      </w:r>
    </w:p>
    <w:p w14:paraId="47FF5BE3" w14:textId="77777777" w:rsidR="003A558D" w:rsidRDefault="003A558D">
      <w:pPr>
        <w:sectPr w:rsidR="003A558D">
          <w:type w:val="continuous"/>
          <w:pgSz w:w="11906" w:h="16838"/>
          <w:pgMar w:top="1134" w:right="1134" w:bottom="1134" w:left="1134" w:header="720" w:footer="720" w:gutter="0"/>
          <w:cols w:num="2" w:space="720"/>
          <w:docGrid w:linePitch="360"/>
        </w:sectPr>
      </w:pPr>
    </w:p>
    <w:p w14:paraId="235E0952" w14:textId="182090A6" w:rsidR="003A558D" w:rsidRDefault="00C67E98">
      <w:pPr>
        <w:pStyle w:val="Rubrik2"/>
        <w:numPr>
          <w:ilvl w:val="0"/>
          <w:numId w:val="0"/>
        </w:numPr>
        <w:sectPr w:rsidR="003A558D">
          <w:type w:val="continuous"/>
          <w:pgSz w:w="11906" w:h="16838"/>
          <w:pgMar w:top="1134" w:right="1134" w:bottom="1134" w:left="1134" w:header="720" w:footer="720" w:gutter="0"/>
          <w:cols w:space="720"/>
          <w:docGrid w:linePitch="360"/>
        </w:sectPr>
      </w:pPr>
      <w:r>
        <w:t>Götalandsmästerskap</w:t>
      </w:r>
    </w:p>
    <w:p w14:paraId="69986508" w14:textId="5BBAB18F" w:rsidR="003A558D" w:rsidRDefault="003A558D" w:rsidP="00C67E98">
      <w:pPr>
        <w:pStyle w:val="Rubrik3"/>
        <w:numPr>
          <w:ilvl w:val="0"/>
          <w:numId w:val="0"/>
        </w:numPr>
        <w:rPr>
          <w:rFonts w:cs="Times New Roman"/>
        </w:rPr>
      </w:pPr>
      <w:bookmarkStart w:id="68" w:name="_Toc285556382"/>
      <w:r>
        <w:t>Sprint</w:t>
      </w:r>
      <w:bookmarkEnd w:id="68"/>
    </w:p>
    <w:p w14:paraId="1668C05F" w14:textId="77777777" w:rsidR="003A558D" w:rsidRDefault="003A558D" w:rsidP="00AB125A">
      <w:pPr>
        <w:ind w:left="709" w:hanging="709"/>
        <w:rPr>
          <w:rFonts w:eastAsia="Courier" w:cs="Times New Roman"/>
          <w:b/>
          <w:bCs/>
        </w:rPr>
      </w:pPr>
      <w:r>
        <w:rPr>
          <w:rFonts w:cs="Times New Roman"/>
          <w:b/>
        </w:rPr>
        <w:t>D21</w:t>
      </w:r>
      <w:r>
        <w:rPr>
          <w:rFonts w:cs="Times New Roman"/>
        </w:rPr>
        <w:tab/>
      </w:r>
      <w:r w:rsidR="00AB125A">
        <w:rPr>
          <w:rFonts w:eastAsia="Courier" w:cs="Times New Roman"/>
        </w:rPr>
        <w:t xml:space="preserve"> 5) Hanna Modig Tjärnström,</w:t>
      </w:r>
      <w:r w:rsidR="004C3B6F">
        <w:rPr>
          <w:rFonts w:eastAsia="Courier" w:cs="Times New Roman"/>
        </w:rPr>
        <w:t xml:space="preserve"> </w:t>
      </w:r>
      <w:r>
        <w:rPr>
          <w:rFonts w:eastAsia="Courier" w:cs="Times New Roman"/>
        </w:rPr>
        <w:t>Linköpings OK</w:t>
      </w:r>
      <w:r w:rsidR="00AB125A">
        <w:rPr>
          <w:rFonts w:cs="Times New Roman"/>
        </w:rPr>
        <w:br/>
      </w:r>
      <w:r>
        <w:rPr>
          <w:rFonts w:eastAsia="Courier" w:cs="Times New Roman"/>
        </w:rPr>
        <w:t>6) Julia Modig Tjärnström, Linköpings OK</w:t>
      </w:r>
    </w:p>
    <w:p w14:paraId="4BA8B588" w14:textId="4A2DB1E5" w:rsidR="003A558D" w:rsidRDefault="003A558D">
      <w:pPr>
        <w:rPr>
          <w:rFonts w:cs="Times New Roman"/>
          <w:b/>
          <w:bCs/>
        </w:rPr>
      </w:pPr>
      <w:r>
        <w:rPr>
          <w:rFonts w:eastAsia="Courier" w:cs="Times New Roman"/>
          <w:b/>
          <w:bCs/>
        </w:rPr>
        <w:t>H18</w:t>
      </w:r>
      <w:r>
        <w:rPr>
          <w:rFonts w:eastAsia="Courier" w:cs="Times New Roman"/>
          <w:b/>
          <w:bCs/>
        </w:rPr>
        <w:tab/>
      </w:r>
      <w:r w:rsidRPr="00715C9A">
        <w:rPr>
          <w:rFonts w:eastAsia="Courier" w:cs="Times New Roman"/>
          <w:bCs/>
        </w:rPr>
        <w:t>7) Elias Rankka, OK Roxen</w:t>
      </w:r>
      <w:r>
        <w:rPr>
          <w:rFonts w:cs="Times New Roman"/>
        </w:rPr>
        <w:br/>
      </w:r>
      <w:r>
        <w:rPr>
          <w:rFonts w:cs="Times New Roman"/>
          <w:b/>
          <w:bCs/>
        </w:rPr>
        <w:t>D16</w:t>
      </w:r>
      <w:r>
        <w:rPr>
          <w:rFonts w:cs="Times New Roman"/>
        </w:rPr>
        <w:tab/>
      </w:r>
      <w:r w:rsidR="00437993">
        <w:rPr>
          <w:rFonts w:cs="Times New Roman"/>
        </w:rPr>
        <w:t xml:space="preserve">10) </w:t>
      </w:r>
      <w:r>
        <w:rPr>
          <w:rFonts w:cs="Times New Roman"/>
        </w:rPr>
        <w:t>Lova Eveborn, OK Roxen</w:t>
      </w:r>
    </w:p>
    <w:p w14:paraId="22490504" w14:textId="77777777" w:rsidR="003A558D" w:rsidRDefault="003A558D">
      <w:pPr>
        <w:rPr>
          <w:rFonts w:eastAsia="Courier" w:cs="Times New Roman"/>
          <w:b/>
          <w:bCs/>
        </w:rPr>
      </w:pPr>
      <w:r>
        <w:rPr>
          <w:rFonts w:cs="Times New Roman"/>
          <w:b/>
          <w:bCs/>
        </w:rPr>
        <w:t>H16</w:t>
      </w:r>
      <w:r>
        <w:rPr>
          <w:rFonts w:cs="Times New Roman"/>
        </w:rPr>
        <w:t xml:space="preserve"> </w:t>
      </w:r>
      <w:r>
        <w:rPr>
          <w:rFonts w:cs="Times New Roman"/>
        </w:rPr>
        <w:tab/>
      </w:r>
      <w:r>
        <w:rPr>
          <w:rFonts w:eastAsia="Courier" w:cs="Times New Roman"/>
        </w:rPr>
        <w:t>2) Emil Ljungemyr, OK Kolmården</w:t>
      </w:r>
    </w:p>
    <w:p w14:paraId="66521F6D" w14:textId="77777777" w:rsidR="004C3B6F" w:rsidRDefault="003A558D" w:rsidP="009B02E6">
      <w:pPr>
        <w:ind w:left="709" w:hanging="709"/>
        <w:rPr>
          <w:rFonts w:eastAsia="Courier" w:cs="Times New Roman"/>
        </w:rPr>
      </w:pPr>
      <w:r w:rsidRPr="004C3B6F">
        <w:rPr>
          <w:rFonts w:eastAsia="Courier" w:cs="Times New Roman"/>
          <w:b/>
        </w:rPr>
        <w:t>H14</w:t>
      </w:r>
      <w:r w:rsidR="00CB392F">
        <w:rPr>
          <w:rFonts w:eastAsia="Courier" w:cs="Times New Roman"/>
        </w:rPr>
        <w:tab/>
      </w:r>
      <w:r>
        <w:rPr>
          <w:rFonts w:eastAsia="Courier" w:cs="Times New Roman"/>
        </w:rPr>
        <w:t>7) Emanuel Herberthson, Linköpings OK</w:t>
      </w:r>
    </w:p>
    <w:p w14:paraId="778C828B" w14:textId="24DDC50D" w:rsidR="003A558D" w:rsidRDefault="008F3302" w:rsidP="009B02E6">
      <w:pPr>
        <w:ind w:left="709" w:hanging="709"/>
        <w:rPr>
          <w:rFonts w:eastAsia="Courier" w:cs="Times New Roman"/>
        </w:rPr>
      </w:pPr>
      <w:r>
        <w:rPr>
          <w:rFonts w:eastAsia="Courier" w:cs="Times New Roman"/>
        </w:rPr>
        <w:tab/>
      </w:r>
      <w:r w:rsidR="004C3B6F">
        <w:rPr>
          <w:rFonts w:eastAsia="Courier" w:cs="Times New Roman"/>
        </w:rPr>
        <w:t xml:space="preserve">9) </w:t>
      </w:r>
      <w:r w:rsidR="00633D4C">
        <w:rPr>
          <w:rFonts w:eastAsia="Courier" w:cs="Times New Roman"/>
        </w:rPr>
        <w:t>O</w:t>
      </w:r>
      <w:r w:rsidR="003A558D">
        <w:rPr>
          <w:rFonts w:eastAsia="Courier" w:cs="Times New Roman"/>
        </w:rPr>
        <w:t>lof Ljunggren, Linköpings OK</w:t>
      </w:r>
    </w:p>
    <w:p w14:paraId="6479088D" w14:textId="6ADD3ED7" w:rsidR="003A558D" w:rsidRPr="009B02E6" w:rsidRDefault="008F3302" w:rsidP="009B02E6">
      <w:pPr>
        <w:ind w:left="709" w:hanging="709"/>
        <w:rPr>
          <w:rFonts w:eastAsia="Courier" w:cs="Times New Roman"/>
        </w:rPr>
      </w:pPr>
      <w:r>
        <w:rPr>
          <w:rFonts w:eastAsia="Courier" w:cs="Times New Roman"/>
        </w:rPr>
        <w:tab/>
      </w:r>
      <w:r w:rsidR="004C3B6F">
        <w:rPr>
          <w:rFonts w:eastAsia="Courier" w:cs="Times New Roman"/>
        </w:rPr>
        <w:t xml:space="preserve">10) </w:t>
      </w:r>
      <w:r w:rsidR="003A558D">
        <w:rPr>
          <w:rFonts w:eastAsia="Courier" w:cs="Times New Roman"/>
        </w:rPr>
        <w:t>Arvid Westerberg, OK Kolmården</w:t>
      </w:r>
    </w:p>
    <w:p w14:paraId="124A0562" w14:textId="77777777" w:rsidR="003A558D" w:rsidRDefault="003A558D">
      <w:pPr>
        <w:rPr>
          <w:rFonts w:eastAsia="Courier" w:cs="Times New Roman"/>
        </w:rPr>
      </w:pPr>
      <w:r>
        <w:rPr>
          <w:rFonts w:eastAsia="Courier" w:cs="Times New Roman"/>
          <w:b/>
          <w:bCs/>
        </w:rPr>
        <w:t>H15</w:t>
      </w:r>
      <w:r w:rsidR="003C5DED">
        <w:rPr>
          <w:rFonts w:eastAsia="Courier" w:cs="Times New Roman"/>
        </w:rPr>
        <w:tab/>
      </w:r>
      <w:r>
        <w:rPr>
          <w:rFonts w:eastAsia="Courier" w:cs="Times New Roman"/>
        </w:rPr>
        <w:t>1</w:t>
      </w:r>
      <w:r w:rsidR="00B23CD1">
        <w:rPr>
          <w:rFonts w:eastAsia="Courier" w:cs="Times New Roman"/>
        </w:rPr>
        <w:t>)</w:t>
      </w:r>
      <w:r>
        <w:rPr>
          <w:rFonts w:eastAsia="Courier" w:cs="Times New Roman"/>
        </w:rPr>
        <w:t xml:space="preserve"> August Mollén, OK Denseln</w:t>
      </w:r>
    </w:p>
    <w:p w14:paraId="55CD5142" w14:textId="40B3384E" w:rsidR="00BC5BD8" w:rsidRDefault="009B02E6" w:rsidP="00BC5BD8">
      <w:pPr>
        <w:ind w:firstLine="709"/>
        <w:rPr>
          <w:rFonts w:eastAsia="Courier" w:cs="Times New Roman"/>
        </w:rPr>
      </w:pPr>
      <w:r>
        <w:rPr>
          <w:rFonts w:eastAsia="Courier" w:cs="Times New Roman"/>
        </w:rPr>
        <w:t xml:space="preserve">2) </w:t>
      </w:r>
      <w:r w:rsidR="003A558D">
        <w:rPr>
          <w:rFonts w:eastAsia="Courier" w:cs="Times New Roman"/>
        </w:rPr>
        <w:t>Hugo Lillieström, OK Roxen</w:t>
      </w:r>
    </w:p>
    <w:p w14:paraId="60A18C3E" w14:textId="77777777" w:rsidR="00BC5BD8" w:rsidRDefault="00BC5BD8" w:rsidP="00BC5BD8">
      <w:pPr>
        <w:ind w:firstLine="709"/>
        <w:rPr>
          <w:rFonts w:eastAsia="Courier" w:cs="Times New Roman"/>
        </w:rPr>
      </w:pPr>
    </w:p>
    <w:p w14:paraId="308E0024" w14:textId="77777777" w:rsidR="00BC5BD8" w:rsidRDefault="00BC5BD8" w:rsidP="00BC5BD8">
      <w:pPr>
        <w:ind w:firstLine="709"/>
        <w:rPr>
          <w:rFonts w:eastAsia="Courier" w:cs="Times New Roman"/>
        </w:rPr>
      </w:pPr>
    </w:p>
    <w:p w14:paraId="37BAA7C8" w14:textId="243AAFFD" w:rsidR="003A558D" w:rsidRDefault="003A558D" w:rsidP="008F3302">
      <w:pPr>
        <w:pStyle w:val="Rubrik3"/>
      </w:pPr>
      <w:bookmarkStart w:id="69" w:name="_Toc285556383"/>
      <w:r>
        <w:t>Långdistans</w:t>
      </w:r>
      <w:bookmarkEnd w:id="69"/>
    </w:p>
    <w:p w14:paraId="0EC36DC3" w14:textId="77777777" w:rsidR="003A558D" w:rsidRDefault="003A558D">
      <w:pPr>
        <w:rPr>
          <w:rFonts w:eastAsia="Courier" w:cs="Times New Roman"/>
          <w:b/>
          <w:bCs/>
        </w:rPr>
      </w:pPr>
      <w:r>
        <w:rPr>
          <w:rFonts w:eastAsia="Courier" w:cs="Times New Roman"/>
          <w:b/>
          <w:bCs/>
        </w:rPr>
        <w:t>D14</w:t>
      </w:r>
      <w:r w:rsidR="00B23CD1">
        <w:rPr>
          <w:rFonts w:eastAsia="Courier" w:cs="Times New Roman"/>
        </w:rPr>
        <w:t xml:space="preserve"> </w:t>
      </w:r>
      <w:r w:rsidR="00B23CD1">
        <w:rPr>
          <w:rFonts w:eastAsia="Courier" w:cs="Times New Roman"/>
        </w:rPr>
        <w:tab/>
      </w:r>
      <w:r>
        <w:rPr>
          <w:rFonts w:eastAsia="Courier" w:cs="Times New Roman"/>
        </w:rPr>
        <w:t xml:space="preserve">9) Tove Ekström, Linköpings OK, </w:t>
      </w:r>
    </w:p>
    <w:p w14:paraId="7A569DF7" w14:textId="77777777" w:rsidR="003A558D" w:rsidRDefault="003A558D" w:rsidP="004C3B6F">
      <w:pPr>
        <w:ind w:left="709" w:hanging="709"/>
        <w:rPr>
          <w:rFonts w:eastAsia="Courier" w:cs="Times New Roman"/>
          <w:b/>
          <w:bCs/>
        </w:rPr>
      </w:pPr>
      <w:r>
        <w:rPr>
          <w:rFonts w:eastAsia="Courier" w:cs="Times New Roman"/>
          <w:b/>
          <w:bCs/>
        </w:rPr>
        <w:t>H14</w:t>
      </w:r>
      <w:r>
        <w:rPr>
          <w:rFonts w:eastAsia="Courier" w:cs="Times New Roman"/>
        </w:rPr>
        <w:t xml:space="preserve"> </w:t>
      </w:r>
      <w:r w:rsidR="00B23CD1">
        <w:rPr>
          <w:rFonts w:eastAsia="Courier" w:cs="Times New Roman"/>
        </w:rPr>
        <w:tab/>
      </w:r>
      <w:r>
        <w:rPr>
          <w:rFonts w:eastAsia="Courier" w:cs="Times New Roman"/>
        </w:rPr>
        <w:t>7) Emanuel Herberthson, Linköpings OK</w:t>
      </w:r>
    </w:p>
    <w:p w14:paraId="67F6FB8C" w14:textId="77777777" w:rsidR="003A558D" w:rsidRDefault="003A558D">
      <w:pPr>
        <w:rPr>
          <w:rFonts w:eastAsia="Courier" w:cs="Times New Roman"/>
          <w:b/>
          <w:bCs/>
        </w:rPr>
      </w:pPr>
      <w:r>
        <w:rPr>
          <w:rFonts w:eastAsia="Courier" w:cs="Times New Roman"/>
          <w:b/>
          <w:bCs/>
        </w:rPr>
        <w:t>D15</w:t>
      </w:r>
      <w:r w:rsidR="00CB392F">
        <w:rPr>
          <w:rFonts w:eastAsia="Courier" w:cs="Times New Roman"/>
        </w:rPr>
        <w:tab/>
      </w:r>
      <w:r>
        <w:rPr>
          <w:rFonts w:eastAsia="Courier" w:cs="Times New Roman"/>
        </w:rPr>
        <w:t>10) Lisa Berggren, OK Kolmården</w:t>
      </w:r>
    </w:p>
    <w:p w14:paraId="091D1C94" w14:textId="0EFA3CBA" w:rsidR="003A558D" w:rsidRDefault="003A558D">
      <w:pPr>
        <w:rPr>
          <w:rFonts w:eastAsia="Courier" w:cs="Times New Roman"/>
        </w:rPr>
      </w:pPr>
      <w:r>
        <w:rPr>
          <w:rFonts w:eastAsia="Courier" w:cs="Times New Roman"/>
          <w:b/>
          <w:bCs/>
        </w:rPr>
        <w:t>H15</w:t>
      </w:r>
      <w:r>
        <w:rPr>
          <w:rFonts w:eastAsia="Courier" w:cs="Times New Roman"/>
        </w:rPr>
        <w:tab/>
      </w:r>
      <w:r w:rsidR="00804F8F">
        <w:rPr>
          <w:rFonts w:eastAsia="Courier" w:cs="Times New Roman"/>
        </w:rPr>
        <w:t>1) August Mollén, OK Denseln</w:t>
      </w:r>
    </w:p>
    <w:p w14:paraId="3CDE10C3" w14:textId="77777777" w:rsidR="003A558D" w:rsidRDefault="003A558D">
      <w:pPr>
        <w:rPr>
          <w:rFonts w:eastAsia="Courier" w:cs="Times New Roman"/>
          <w:b/>
          <w:bCs/>
        </w:rPr>
      </w:pPr>
      <w:r>
        <w:rPr>
          <w:rFonts w:eastAsia="Courier" w:cs="Times New Roman"/>
        </w:rPr>
        <w:tab/>
        <w:t>3) Hugo Lillieström, OK Roxen</w:t>
      </w:r>
    </w:p>
    <w:p w14:paraId="2E35EF1E" w14:textId="77777777" w:rsidR="003A558D" w:rsidRDefault="003A558D">
      <w:pPr>
        <w:rPr>
          <w:rFonts w:eastAsia="Courier" w:cs="Times New Roman"/>
          <w:b/>
          <w:bCs/>
        </w:rPr>
      </w:pPr>
      <w:r>
        <w:rPr>
          <w:rFonts w:eastAsia="Courier" w:cs="Times New Roman"/>
          <w:b/>
          <w:bCs/>
        </w:rPr>
        <w:t>H16</w:t>
      </w:r>
      <w:r w:rsidR="00CB392F">
        <w:rPr>
          <w:rFonts w:eastAsia="Courier" w:cs="Times New Roman"/>
        </w:rPr>
        <w:tab/>
      </w:r>
      <w:r>
        <w:rPr>
          <w:rFonts w:eastAsia="Courier" w:cs="Times New Roman"/>
        </w:rPr>
        <w:t>1) Emil Ljungemyr, OK Kolmården</w:t>
      </w:r>
    </w:p>
    <w:p w14:paraId="6623296A" w14:textId="77777777" w:rsidR="003A558D" w:rsidRDefault="003A558D">
      <w:pPr>
        <w:rPr>
          <w:rFonts w:eastAsia="Courier" w:cs="Times New Roman"/>
          <w:b/>
          <w:bCs/>
        </w:rPr>
      </w:pPr>
      <w:r>
        <w:rPr>
          <w:rFonts w:eastAsia="Courier" w:cs="Times New Roman"/>
          <w:b/>
          <w:bCs/>
        </w:rPr>
        <w:t>H18</w:t>
      </w:r>
      <w:r w:rsidR="00CB392F">
        <w:rPr>
          <w:rFonts w:eastAsia="Courier" w:cs="Times New Roman"/>
          <w:b/>
          <w:bCs/>
        </w:rPr>
        <w:tab/>
      </w:r>
      <w:r>
        <w:rPr>
          <w:rFonts w:eastAsia="Courier" w:cs="Times New Roman"/>
        </w:rPr>
        <w:t>10) Elias Rankka, OK Roxen</w:t>
      </w:r>
    </w:p>
    <w:p w14:paraId="6DF8A757" w14:textId="77777777" w:rsidR="003A558D" w:rsidRDefault="003A558D">
      <w:pPr>
        <w:rPr>
          <w:rFonts w:eastAsia="Courier" w:cs="Times New Roman"/>
          <w:b/>
          <w:bCs/>
        </w:rPr>
      </w:pPr>
      <w:r>
        <w:rPr>
          <w:rFonts w:eastAsia="Courier" w:cs="Times New Roman"/>
          <w:b/>
          <w:bCs/>
        </w:rPr>
        <w:t>D21</w:t>
      </w:r>
      <w:r w:rsidR="00CB392F">
        <w:rPr>
          <w:rFonts w:eastAsia="Courier" w:cs="Times New Roman"/>
        </w:rPr>
        <w:tab/>
      </w:r>
      <w:r>
        <w:rPr>
          <w:rFonts w:eastAsia="Courier" w:cs="Times New Roman"/>
        </w:rPr>
        <w:t>5) Lovisa Adolfsson, OK Denseln</w:t>
      </w:r>
    </w:p>
    <w:p w14:paraId="2D60BBC4" w14:textId="36366A87" w:rsidR="008F3302" w:rsidRDefault="003A558D">
      <w:r>
        <w:rPr>
          <w:rFonts w:eastAsia="Courier" w:cs="Times New Roman"/>
          <w:b/>
          <w:bCs/>
        </w:rPr>
        <w:t>H21</w:t>
      </w:r>
      <w:r w:rsidR="00CB392F">
        <w:rPr>
          <w:rFonts w:eastAsia="Courier" w:cs="Times New Roman"/>
        </w:rPr>
        <w:tab/>
      </w:r>
      <w:r>
        <w:rPr>
          <w:rFonts w:eastAsia="Courier" w:cs="Times New Roman"/>
        </w:rPr>
        <w:t>9) Emil Rankka, OK Roxen</w:t>
      </w:r>
    </w:p>
    <w:p w14:paraId="6A4FBA60" w14:textId="7A7E4C1B" w:rsidR="003A558D" w:rsidRDefault="003A558D">
      <w:pPr>
        <w:pStyle w:val="Rubrik3"/>
      </w:pPr>
      <w:bookmarkStart w:id="70" w:name="_Toc285556384"/>
      <w:r>
        <w:t>Distriktsstafett</w:t>
      </w:r>
      <w:bookmarkEnd w:id="70"/>
    </w:p>
    <w:p w14:paraId="0FADD888" w14:textId="77777777" w:rsidR="003A558D" w:rsidRDefault="003A558D" w:rsidP="00876131">
      <w:pPr>
        <w:tabs>
          <w:tab w:val="left" w:pos="700"/>
          <w:tab w:val="left" w:pos="1985"/>
        </w:tabs>
        <w:ind w:left="697" w:hanging="697"/>
        <w:rPr>
          <w:shd w:val="clear" w:color="auto" w:fill="FFFF00"/>
        </w:rPr>
      </w:pPr>
      <w:r>
        <w:t>1</w:t>
      </w:r>
      <w:r>
        <w:tab/>
        <w:t>Östergötland 1 (Hugo Lillieström, Lisa Berggren, Tove Ekström, Arvid Westerberg, Lova Eveborn, Emil Ljungemyr)</w:t>
      </w:r>
    </w:p>
    <w:p w14:paraId="327A253C" w14:textId="77777777" w:rsidR="003A558D" w:rsidRDefault="003A558D">
      <w:pPr>
        <w:sectPr w:rsidR="003A558D">
          <w:type w:val="continuous"/>
          <w:pgSz w:w="11906" w:h="16838"/>
          <w:pgMar w:top="1134" w:right="1134" w:bottom="1134" w:left="1134" w:header="720" w:footer="720" w:gutter="0"/>
          <w:cols w:num="2" w:space="720"/>
          <w:docGrid w:linePitch="360"/>
        </w:sectPr>
      </w:pPr>
    </w:p>
    <w:p w14:paraId="12F347BD" w14:textId="55B0AAF7" w:rsidR="003A558D" w:rsidRDefault="000F6EFE">
      <w:pPr>
        <w:pStyle w:val="Rubrik2"/>
        <w:sectPr w:rsidR="003A558D">
          <w:type w:val="continuous"/>
          <w:pgSz w:w="11906" w:h="16838"/>
          <w:pgMar w:top="1134" w:right="1134" w:bottom="1134" w:left="1134" w:header="720" w:footer="720" w:gutter="0"/>
          <w:cols w:space="720"/>
          <w:docGrid w:linePitch="360"/>
        </w:sectPr>
      </w:pPr>
      <w:bookmarkStart w:id="71" w:name="_Toc285556385"/>
      <w:r>
        <w:t xml:space="preserve">SM </w:t>
      </w:r>
      <w:r w:rsidR="003A558D">
        <w:t>för veteraner</w:t>
      </w:r>
      <w:bookmarkEnd w:id="71"/>
    </w:p>
    <w:p w14:paraId="1A13E871" w14:textId="77777777" w:rsidR="003A558D" w:rsidRDefault="00AB125A" w:rsidP="00AB125A">
      <w:pPr>
        <w:pStyle w:val="Rubrik3"/>
        <w:numPr>
          <w:ilvl w:val="0"/>
          <w:numId w:val="0"/>
        </w:numPr>
        <w:ind w:left="567" w:hanging="567"/>
        <w:rPr>
          <w:rFonts w:eastAsia="Courier-Bold" w:cs="Times New Roman"/>
          <w:bCs/>
        </w:rPr>
      </w:pPr>
      <w:bookmarkStart w:id="72" w:name="_Toc285556386"/>
      <w:r>
        <w:t>Me</w:t>
      </w:r>
      <w:r w:rsidR="003A558D">
        <w:t>deldistans</w:t>
      </w:r>
      <w:bookmarkEnd w:id="72"/>
    </w:p>
    <w:p w14:paraId="08C8F52C" w14:textId="77777777" w:rsidR="003A558D" w:rsidRDefault="003A558D">
      <w:pPr>
        <w:autoSpaceDE w:val="0"/>
        <w:rPr>
          <w:rFonts w:eastAsia="Courier-Bold" w:cs="Times New Roman"/>
          <w:b/>
          <w:bCs/>
        </w:rPr>
      </w:pPr>
      <w:r>
        <w:rPr>
          <w:rFonts w:eastAsia="Courier-Bold" w:cs="Times New Roman"/>
          <w:b/>
          <w:bCs/>
        </w:rPr>
        <w:t>H40</w:t>
      </w:r>
      <w:r>
        <w:rPr>
          <w:rFonts w:eastAsia="Courier-Bold" w:cs="Times New Roman"/>
          <w:b/>
          <w:bCs/>
        </w:rPr>
        <w:tab/>
      </w:r>
      <w:r>
        <w:rPr>
          <w:rFonts w:eastAsia="Courier" w:cs="Times New Roman"/>
        </w:rPr>
        <w:t>1) Christian Enberg, Linköpings OK</w:t>
      </w:r>
    </w:p>
    <w:p w14:paraId="20723C5A" w14:textId="77777777" w:rsidR="003A558D" w:rsidRDefault="003A558D">
      <w:pPr>
        <w:autoSpaceDE w:val="0"/>
        <w:rPr>
          <w:rFonts w:eastAsia="Courier" w:cs="Times New Roman"/>
        </w:rPr>
      </w:pPr>
      <w:r>
        <w:rPr>
          <w:rFonts w:eastAsia="Courier-Bold" w:cs="Times New Roman"/>
          <w:b/>
          <w:bCs/>
        </w:rPr>
        <w:t>H45</w:t>
      </w:r>
      <w:r>
        <w:rPr>
          <w:rFonts w:eastAsia="Courier" w:cs="Times New Roman"/>
        </w:rPr>
        <w:t xml:space="preserve"> </w:t>
      </w:r>
      <w:r w:rsidR="00AB125A">
        <w:rPr>
          <w:rFonts w:eastAsia="Courier" w:cs="Times New Roman"/>
        </w:rPr>
        <w:tab/>
      </w:r>
      <w:r>
        <w:rPr>
          <w:rFonts w:eastAsia="Courier" w:cs="Times New Roman"/>
        </w:rPr>
        <w:t>1) Johan Pettersson, OK Motala</w:t>
      </w:r>
    </w:p>
    <w:p w14:paraId="59821858" w14:textId="7DBD2647" w:rsidR="003A558D" w:rsidRPr="00714FD5" w:rsidRDefault="00714FD5" w:rsidP="00876131">
      <w:pPr>
        <w:ind w:firstLine="709"/>
        <w:rPr>
          <w:rFonts w:cs="Times New Roman"/>
        </w:rPr>
      </w:pPr>
      <w:r>
        <w:rPr>
          <w:rFonts w:eastAsia="Courier" w:cs="Times New Roman"/>
        </w:rPr>
        <w:t xml:space="preserve">5) </w:t>
      </w:r>
      <w:r w:rsidR="003A558D" w:rsidRPr="00714FD5">
        <w:rPr>
          <w:rFonts w:eastAsia="Courier" w:cs="Times New Roman"/>
        </w:rPr>
        <w:t xml:space="preserve">Anders Svensk, </w:t>
      </w:r>
      <w:r w:rsidR="00B46124">
        <w:rPr>
          <w:rFonts w:eastAsia="Courier" w:cs="Times New Roman"/>
        </w:rPr>
        <w:t>TGOK</w:t>
      </w:r>
    </w:p>
    <w:p w14:paraId="6EECC507" w14:textId="77777777" w:rsidR="003A558D" w:rsidRDefault="003A558D">
      <w:pPr>
        <w:autoSpaceDE w:val="0"/>
        <w:rPr>
          <w:rFonts w:eastAsia="Courier-Bold" w:cs="Times New Roman"/>
          <w:b/>
          <w:bCs/>
        </w:rPr>
      </w:pPr>
      <w:r>
        <w:rPr>
          <w:rFonts w:eastAsia="Courier-Bold" w:cs="Times New Roman"/>
          <w:b/>
          <w:bCs/>
        </w:rPr>
        <w:t>H65</w:t>
      </w:r>
      <w:r>
        <w:rPr>
          <w:rFonts w:eastAsia="Courier-Bold" w:cs="Times New Roman"/>
          <w:b/>
          <w:bCs/>
        </w:rPr>
        <w:tab/>
      </w:r>
      <w:r>
        <w:rPr>
          <w:rFonts w:eastAsia="Courier" w:cs="Times New Roman"/>
        </w:rPr>
        <w:t xml:space="preserve">1) Christer </w:t>
      </w:r>
      <w:proofErr w:type="spellStart"/>
      <w:r>
        <w:rPr>
          <w:rFonts w:eastAsia="Courier" w:cs="Times New Roman"/>
        </w:rPr>
        <w:t>Sandh</w:t>
      </w:r>
      <w:proofErr w:type="spellEnd"/>
      <w:r>
        <w:rPr>
          <w:rFonts w:eastAsia="Courier" w:cs="Times New Roman"/>
        </w:rPr>
        <w:t>, OK Roxen</w:t>
      </w:r>
    </w:p>
    <w:p w14:paraId="0C4F8E50" w14:textId="422A15B8" w:rsidR="003A558D" w:rsidRDefault="003A558D">
      <w:pPr>
        <w:autoSpaceDE w:val="0"/>
      </w:pPr>
      <w:r>
        <w:rPr>
          <w:rFonts w:eastAsia="Courier-Bold" w:cs="Times New Roman"/>
          <w:b/>
          <w:bCs/>
        </w:rPr>
        <w:t>H80</w:t>
      </w:r>
      <w:r>
        <w:rPr>
          <w:rFonts w:eastAsia="Courier-Bold" w:cs="Times New Roman"/>
          <w:b/>
          <w:bCs/>
        </w:rPr>
        <w:tab/>
      </w:r>
      <w:r>
        <w:rPr>
          <w:rFonts w:eastAsia="Courier" w:cs="Times New Roman"/>
        </w:rPr>
        <w:t xml:space="preserve">6) Nils-Erik Åberg, </w:t>
      </w:r>
      <w:r w:rsidR="00714FD5">
        <w:t>TGOK</w:t>
      </w:r>
    </w:p>
    <w:p w14:paraId="631354C6" w14:textId="77777777" w:rsidR="003A558D" w:rsidRDefault="003A558D">
      <w:pPr>
        <w:pStyle w:val="Rubrik3"/>
        <w:rPr>
          <w:rFonts w:eastAsia="Courier-Bold" w:cs="Times New Roman"/>
          <w:bCs/>
        </w:rPr>
      </w:pPr>
      <w:bookmarkStart w:id="73" w:name="_Toc285556387"/>
      <w:r>
        <w:t>Långdistans</w:t>
      </w:r>
      <w:bookmarkEnd w:id="73"/>
    </w:p>
    <w:p w14:paraId="77A8153B" w14:textId="77777777" w:rsidR="003A558D" w:rsidRDefault="003A558D">
      <w:pPr>
        <w:autoSpaceDE w:val="0"/>
        <w:rPr>
          <w:rFonts w:eastAsia="Courier-Bold" w:cs="Times New Roman"/>
          <w:b/>
          <w:bCs/>
        </w:rPr>
      </w:pPr>
      <w:r>
        <w:rPr>
          <w:rFonts w:eastAsia="Courier-Bold" w:cs="Times New Roman"/>
          <w:b/>
          <w:bCs/>
        </w:rPr>
        <w:t>H40</w:t>
      </w:r>
      <w:r>
        <w:rPr>
          <w:rFonts w:eastAsia="Courier-Bold" w:cs="Times New Roman"/>
          <w:b/>
          <w:bCs/>
        </w:rPr>
        <w:tab/>
      </w:r>
      <w:r>
        <w:rPr>
          <w:rFonts w:eastAsia="Courier" w:cs="Times New Roman"/>
        </w:rPr>
        <w:t>3) Christian Enberg, Linköpings OK</w:t>
      </w:r>
    </w:p>
    <w:p w14:paraId="21F9BFC0" w14:textId="21D932AC" w:rsidR="00E839F2" w:rsidRDefault="003A558D">
      <w:pPr>
        <w:autoSpaceDE w:val="0"/>
        <w:rPr>
          <w:rFonts w:ascii="Courier" w:eastAsia="Times New Roman" w:hAnsi="Courier" w:cs="Courier"/>
          <w:kern w:val="0"/>
          <w:lang w:eastAsia="sv-SE" w:bidi="ar-SA"/>
        </w:rPr>
      </w:pPr>
      <w:r>
        <w:rPr>
          <w:rFonts w:eastAsia="Courier-Bold" w:cs="Times New Roman"/>
          <w:b/>
          <w:bCs/>
        </w:rPr>
        <w:t>H45</w:t>
      </w:r>
      <w:r>
        <w:rPr>
          <w:rFonts w:eastAsia="Courier-Bold" w:cs="Times New Roman"/>
          <w:b/>
          <w:bCs/>
        </w:rPr>
        <w:tab/>
      </w:r>
      <w:r w:rsidR="00E839F2" w:rsidRPr="00E839F2">
        <w:rPr>
          <w:rFonts w:eastAsia="Courier" w:cs="Times New Roman"/>
        </w:rPr>
        <w:t>1) Johan Pettersson, OK Motala</w:t>
      </w:r>
      <w:r w:rsidR="00E839F2">
        <w:rPr>
          <w:rFonts w:ascii="Courier" w:eastAsia="Times New Roman" w:hAnsi="Courier" w:cs="Courier"/>
          <w:kern w:val="0"/>
          <w:lang w:eastAsia="sv-SE" w:bidi="ar-SA"/>
        </w:rPr>
        <w:t xml:space="preserve"> </w:t>
      </w:r>
    </w:p>
    <w:p w14:paraId="06436875" w14:textId="053DDFE7" w:rsidR="003A558D" w:rsidRDefault="003A558D" w:rsidP="00E839F2">
      <w:pPr>
        <w:autoSpaceDE w:val="0"/>
        <w:ind w:firstLine="709"/>
        <w:rPr>
          <w:rFonts w:eastAsia="Courier-Bold" w:cs="Times New Roman"/>
          <w:b/>
          <w:bCs/>
        </w:rPr>
      </w:pPr>
      <w:r>
        <w:rPr>
          <w:rFonts w:eastAsia="Courier" w:cs="Times New Roman"/>
        </w:rPr>
        <w:t xml:space="preserve">2) Anders Svensk, </w:t>
      </w:r>
      <w:r w:rsidR="00714FD5">
        <w:t>TGOK</w:t>
      </w:r>
    </w:p>
    <w:p w14:paraId="630AF2E5" w14:textId="07DD3331" w:rsidR="003A558D" w:rsidRDefault="003A558D">
      <w:pPr>
        <w:autoSpaceDE w:val="0"/>
      </w:pPr>
      <w:r>
        <w:rPr>
          <w:rFonts w:eastAsia="Courier-Bold" w:cs="Times New Roman"/>
          <w:b/>
          <w:bCs/>
        </w:rPr>
        <w:t xml:space="preserve">H80 </w:t>
      </w:r>
      <w:r w:rsidR="004C3B6F">
        <w:rPr>
          <w:rFonts w:eastAsia="Courier-Bold" w:cs="Times New Roman"/>
          <w:b/>
          <w:bCs/>
        </w:rPr>
        <w:tab/>
      </w:r>
      <w:r>
        <w:rPr>
          <w:rFonts w:eastAsia="Courier" w:cs="Times New Roman"/>
        </w:rPr>
        <w:t xml:space="preserve">8) Nils-Erik Åberg, </w:t>
      </w:r>
      <w:r w:rsidR="00714FD5">
        <w:t>TGOK</w:t>
      </w:r>
    </w:p>
    <w:p w14:paraId="4C019F04" w14:textId="77777777" w:rsidR="00714FD5" w:rsidRDefault="00714FD5">
      <w:pPr>
        <w:autoSpaceDE w:val="0"/>
        <w:rPr>
          <w:shd w:val="clear" w:color="auto" w:fill="FFFF00"/>
        </w:rPr>
      </w:pPr>
    </w:p>
    <w:p w14:paraId="36152358" w14:textId="77777777" w:rsidR="003A558D" w:rsidRPr="002E6E54" w:rsidRDefault="003A558D" w:rsidP="002E6E54">
      <w:pPr>
        <w:rPr>
          <w:b/>
        </w:rPr>
      </w:pPr>
      <w:r w:rsidRPr="002E6E54">
        <w:rPr>
          <w:b/>
        </w:rPr>
        <w:t>Skid-O lång</w:t>
      </w:r>
    </w:p>
    <w:p w14:paraId="63F9ACE0" w14:textId="77777777" w:rsidR="002E6E54" w:rsidRPr="002E6E54" w:rsidRDefault="002E6E54" w:rsidP="002E6E54">
      <w:r w:rsidRPr="002E6E54">
        <w:rPr>
          <w:b/>
        </w:rPr>
        <w:t>D40</w:t>
      </w:r>
      <w:r w:rsidRPr="002E6E54">
        <w:tab/>
        <w:t>2</w:t>
      </w:r>
      <w:r w:rsidR="00AC661A">
        <w:t>)</w:t>
      </w:r>
      <w:r w:rsidRPr="002E6E54">
        <w:t xml:space="preserve"> Malin Persson, OK Denseln</w:t>
      </w:r>
    </w:p>
    <w:p w14:paraId="7C69F945" w14:textId="77777777" w:rsidR="003A558D" w:rsidRPr="00FD617D" w:rsidRDefault="003A558D" w:rsidP="002E6E54">
      <w:r w:rsidRPr="00FD617D">
        <w:rPr>
          <w:b/>
        </w:rPr>
        <w:t>H45</w:t>
      </w:r>
      <w:r w:rsidR="002E6E54" w:rsidRPr="00FD617D">
        <w:tab/>
        <w:t>1</w:t>
      </w:r>
      <w:r w:rsidR="00AC661A" w:rsidRPr="00FD617D">
        <w:t>)</w:t>
      </w:r>
      <w:r w:rsidRPr="00FD617D">
        <w:t xml:space="preserve"> Thomas Persson, Åtvidabergs IF</w:t>
      </w:r>
    </w:p>
    <w:p w14:paraId="1A0161C9" w14:textId="77777777" w:rsidR="007E0ECE" w:rsidRPr="00FD617D" w:rsidRDefault="007E0ECE" w:rsidP="002E6E54">
      <w:pPr>
        <w:rPr>
          <w:b/>
        </w:rPr>
      </w:pPr>
    </w:p>
    <w:p w14:paraId="42111869" w14:textId="77777777" w:rsidR="003A558D" w:rsidRPr="00FD617D" w:rsidRDefault="003A558D" w:rsidP="002E6E54">
      <w:pPr>
        <w:rPr>
          <w:b/>
        </w:rPr>
      </w:pPr>
      <w:r w:rsidRPr="00FD617D">
        <w:rPr>
          <w:b/>
        </w:rPr>
        <w:t>Skid-O sprint</w:t>
      </w:r>
    </w:p>
    <w:p w14:paraId="24E25D6C" w14:textId="77777777" w:rsidR="00107A9A" w:rsidRDefault="00107A9A" w:rsidP="002E6E54">
      <w:pPr>
        <w:rPr>
          <w:b/>
        </w:rPr>
      </w:pPr>
      <w:r w:rsidRPr="002E6E54">
        <w:rPr>
          <w:b/>
        </w:rPr>
        <w:t>D40</w:t>
      </w:r>
      <w:r w:rsidRPr="002E6E54">
        <w:tab/>
        <w:t>2</w:t>
      </w:r>
      <w:r w:rsidR="00AC661A">
        <w:t>)</w:t>
      </w:r>
      <w:r w:rsidRPr="002E6E54">
        <w:t xml:space="preserve"> Malin Persson, OK Denseln</w:t>
      </w:r>
    </w:p>
    <w:p w14:paraId="1B26B395" w14:textId="77777777" w:rsidR="003A558D" w:rsidRPr="002E6E54" w:rsidRDefault="003A558D" w:rsidP="002E6E54">
      <w:r w:rsidRPr="00107A9A">
        <w:rPr>
          <w:b/>
        </w:rPr>
        <w:t>H45</w:t>
      </w:r>
      <w:r w:rsidR="00107A9A">
        <w:tab/>
        <w:t>2</w:t>
      </w:r>
      <w:r w:rsidR="00AC661A">
        <w:t>)</w:t>
      </w:r>
      <w:r w:rsidRPr="002E6E54">
        <w:t xml:space="preserve"> Thomas Persson, Åtvidabergs IF</w:t>
      </w:r>
    </w:p>
    <w:p w14:paraId="36C40936" w14:textId="77777777" w:rsidR="00AC661A" w:rsidRDefault="00AC661A" w:rsidP="00AC661A"/>
    <w:p w14:paraId="19A22B4B" w14:textId="77777777" w:rsidR="003A558D" w:rsidRPr="00AC661A" w:rsidRDefault="003A558D" w:rsidP="00AC661A">
      <w:pPr>
        <w:rPr>
          <w:b/>
        </w:rPr>
      </w:pPr>
      <w:r w:rsidRPr="00AC661A">
        <w:rPr>
          <w:b/>
        </w:rPr>
        <w:t>MTBO Medel</w:t>
      </w:r>
    </w:p>
    <w:p w14:paraId="7D63AB71" w14:textId="64E78092" w:rsidR="003A558D" w:rsidRPr="00AC661A" w:rsidRDefault="003A558D" w:rsidP="00AC661A">
      <w:r w:rsidRPr="00AC661A">
        <w:rPr>
          <w:b/>
        </w:rPr>
        <w:t>H60</w:t>
      </w:r>
      <w:r w:rsidRPr="00AC661A">
        <w:tab/>
      </w:r>
      <w:r w:rsidR="00AC661A" w:rsidRPr="00AC661A">
        <w:t>3)</w:t>
      </w:r>
      <w:r w:rsidRPr="00AC661A">
        <w:t xml:space="preserve"> Håkan Åberg, </w:t>
      </w:r>
      <w:r w:rsidR="00714FD5">
        <w:t>TGOK</w:t>
      </w:r>
    </w:p>
    <w:p w14:paraId="73B50E07" w14:textId="7086BFA5" w:rsidR="00AC661A" w:rsidRPr="00AC661A" w:rsidRDefault="00AC661A" w:rsidP="00AC661A">
      <w:pPr>
        <w:ind w:firstLine="709"/>
      </w:pPr>
      <w:r w:rsidRPr="00AC661A">
        <w:t>5) Per-Martin Gustavson</w:t>
      </w:r>
      <w:r w:rsidR="00714FD5">
        <w:t>,</w:t>
      </w:r>
      <w:r w:rsidRPr="00AC661A">
        <w:t xml:space="preserve"> </w:t>
      </w:r>
      <w:r w:rsidR="00714FD5">
        <w:t>TGOK</w:t>
      </w:r>
    </w:p>
    <w:p w14:paraId="03E805AD" w14:textId="753E297A" w:rsidR="00AC661A" w:rsidRPr="00AC661A" w:rsidRDefault="00AC661A" w:rsidP="00AC661A">
      <w:pPr>
        <w:ind w:firstLine="709"/>
      </w:pPr>
      <w:r w:rsidRPr="00AC661A">
        <w:t>10) Sten Granath</w:t>
      </w:r>
      <w:r w:rsidR="00714FD5">
        <w:t>,</w:t>
      </w:r>
      <w:r w:rsidRPr="00AC661A">
        <w:t xml:space="preserve"> </w:t>
      </w:r>
      <w:r w:rsidR="00714FD5">
        <w:t>TGOK</w:t>
      </w:r>
      <w:r w:rsidR="008F3302">
        <w:tab/>
      </w:r>
    </w:p>
    <w:p w14:paraId="772E7D4F" w14:textId="77777777" w:rsidR="003A558D" w:rsidRPr="00AC661A" w:rsidRDefault="003A558D" w:rsidP="00AC661A">
      <w:pPr>
        <w:rPr>
          <w:b/>
        </w:rPr>
      </w:pPr>
      <w:r w:rsidRPr="00AC661A">
        <w:rPr>
          <w:b/>
        </w:rPr>
        <w:t>MTBO Lång</w:t>
      </w:r>
    </w:p>
    <w:p w14:paraId="4D8A3A22" w14:textId="77777777" w:rsidR="003A558D" w:rsidRPr="00AC661A" w:rsidRDefault="003A558D" w:rsidP="00AC661A">
      <w:r w:rsidRPr="00AC661A">
        <w:rPr>
          <w:b/>
        </w:rPr>
        <w:t>H40</w:t>
      </w:r>
      <w:r w:rsidRPr="00AC661A">
        <w:tab/>
      </w:r>
      <w:r w:rsidR="00AC661A">
        <w:t>10</w:t>
      </w:r>
      <w:r w:rsidRPr="00AC661A">
        <w:t xml:space="preserve"> Erik Ernstsson, Finspångs SOK</w:t>
      </w:r>
    </w:p>
    <w:p w14:paraId="4AE4FCB3" w14:textId="77777777" w:rsidR="007E0ECE" w:rsidRPr="007E0ECE" w:rsidRDefault="007E0ECE" w:rsidP="007E0ECE">
      <w:r>
        <w:rPr>
          <w:b/>
        </w:rPr>
        <w:t>H50</w:t>
      </w:r>
      <w:r>
        <w:tab/>
        <w:t>7) Thomas Petersson, NAIS OK</w:t>
      </w:r>
    </w:p>
    <w:p w14:paraId="4DBF2A68" w14:textId="7EDA5EFB" w:rsidR="007E0ECE" w:rsidRPr="00AC661A" w:rsidRDefault="003A558D" w:rsidP="007E0ECE">
      <w:r w:rsidRPr="007E0ECE">
        <w:rPr>
          <w:b/>
        </w:rPr>
        <w:t>H60</w:t>
      </w:r>
      <w:r w:rsidRPr="00AC661A">
        <w:tab/>
      </w:r>
      <w:r w:rsidR="007E0ECE">
        <w:t>2</w:t>
      </w:r>
      <w:r w:rsidR="007E0ECE" w:rsidRPr="00AC661A">
        <w:t>) Per-Martin Gustavson</w:t>
      </w:r>
      <w:r w:rsidR="00A857AF">
        <w:t>,</w:t>
      </w:r>
      <w:r w:rsidR="007E0ECE" w:rsidRPr="00AC661A">
        <w:t xml:space="preserve"> </w:t>
      </w:r>
      <w:r w:rsidR="00A857AF">
        <w:t>TGOK</w:t>
      </w:r>
    </w:p>
    <w:p w14:paraId="39CAA748" w14:textId="55207B20" w:rsidR="003A558D" w:rsidRDefault="007E0ECE" w:rsidP="00A857AF">
      <w:pPr>
        <w:ind w:firstLine="709"/>
      </w:pPr>
      <w:r>
        <w:t>5)</w:t>
      </w:r>
      <w:r w:rsidR="003A558D" w:rsidRPr="00AC661A">
        <w:t xml:space="preserve"> Håkan Åberg, </w:t>
      </w:r>
      <w:r w:rsidR="00714FD5">
        <w:t>TGOK</w:t>
      </w:r>
    </w:p>
    <w:p w14:paraId="2E804448" w14:textId="77777777" w:rsidR="007E0ECE" w:rsidRDefault="007E0ECE" w:rsidP="007E0ECE">
      <w:pPr>
        <w:ind w:firstLine="576"/>
      </w:pPr>
    </w:p>
    <w:p w14:paraId="4253BAC2" w14:textId="77777777" w:rsidR="00804F8F" w:rsidRDefault="00804F8F">
      <w:pPr>
        <w:rPr>
          <w:shd w:val="clear" w:color="auto" w:fill="FFFF00"/>
        </w:rPr>
        <w:sectPr w:rsidR="00804F8F">
          <w:type w:val="continuous"/>
          <w:pgSz w:w="11906" w:h="16838"/>
          <w:pgMar w:top="1134" w:right="1134" w:bottom="1134" w:left="1134" w:header="720" w:footer="720" w:gutter="0"/>
          <w:cols w:num="2" w:space="720"/>
          <w:docGrid w:linePitch="360"/>
        </w:sectPr>
        <w:pPrChange w:id="74" w:author="Lena Fröberg" w:date="2015-02-14T17:50:00Z">
          <w:pPr>
            <w:ind w:firstLine="576"/>
          </w:pPr>
        </w:pPrChange>
      </w:pPr>
    </w:p>
    <w:p w14:paraId="5C791A73" w14:textId="2C86BA2B" w:rsidR="00804F8F" w:rsidRDefault="00804F8F">
      <w:pPr>
        <w:pStyle w:val="Rubrik2"/>
        <w:sectPr w:rsidR="00804F8F">
          <w:type w:val="continuous"/>
          <w:pgSz w:w="11906" w:h="16838"/>
          <w:pgMar w:top="1134" w:right="1134" w:bottom="1134" w:left="1134" w:header="720" w:footer="720" w:gutter="0"/>
          <w:cols w:space="720"/>
          <w:docGrid w:linePitch="360"/>
        </w:sectPr>
      </w:pPr>
      <w:bookmarkStart w:id="75" w:name="_Toc285556388"/>
      <w:r>
        <w:t>VM – Världsmästerskap för veteraner</w:t>
      </w:r>
      <w:bookmarkEnd w:id="75"/>
      <w:r>
        <w:t xml:space="preserve"> </w:t>
      </w:r>
    </w:p>
    <w:p w14:paraId="35DC985F" w14:textId="77777777" w:rsidR="00804F8F" w:rsidRDefault="00804F8F" w:rsidP="00804F8F">
      <w:pPr>
        <w:pStyle w:val="Brdtext"/>
      </w:pPr>
      <w:r w:rsidRPr="00A93E1B">
        <w:rPr>
          <w:i/>
        </w:rPr>
        <w:t>Sprint</w:t>
      </w:r>
      <w:r>
        <w:rPr>
          <w:i/>
        </w:rPr>
        <w:br/>
      </w:r>
      <w:r>
        <w:rPr>
          <w:b/>
        </w:rPr>
        <w:t>M</w:t>
      </w:r>
      <w:r w:rsidRPr="00A93E1B">
        <w:rPr>
          <w:b/>
        </w:rPr>
        <w:t>95</w:t>
      </w:r>
      <w:r>
        <w:rPr>
          <w:b/>
        </w:rPr>
        <w:tab/>
      </w:r>
      <w:r w:rsidRPr="00A93E1B">
        <w:t>1)</w:t>
      </w:r>
      <w:r>
        <w:t xml:space="preserve"> Rune Haraldsson, NAIS</w:t>
      </w:r>
      <w:r>
        <w:br/>
      </w:r>
      <w:r w:rsidRPr="00C82096">
        <w:rPr>
          <w:b/>
        </w:rPr>
        <w:t>W50</w:t>
      </w:r>
      <w:r>
        <w:tab/>
        <w:t>2) Anita Wehlin, Skogspojkarnas OK</w:t>
      </w:r>
      <w:r>
        <w:br/>
      </w:r>
      <w:r w:rsidRPr="00C82096">
        <w:rPr>
          <w:b/>
        </w:rPr>
        <w:t>W60</w:t>
      </w:r>
      <w:r>
        <w:tab/>
        <w:t>2) Maria Nordwall, OK Kolmården</w:t>
      </w:r>
      <w:r>
        <w:br/>
      </w:r>
      <w:r w:rsidRPr="00C82096">
        <w:rPr>
          <w:b/>
        </w:rPr>
        <w:t>W70</w:t>
      </w:r>
      <w:r>
        <w:tab/>
        <w:t>8) Sonja Hansson, GoIF Tjalve</w:t>
      </w:r>
    </w:p>
    <w:p w14:paraId="6ACE53BE" w14:textId="77777777" w:rsidR="00804F8F" w:rsidRDefault="00804F8F" w:rsidP="00804F8F">
      <w:pPr>
        <w:pStyle w:val="Brdtext"/>
      </w:pPr>
    </w:p>
    <w:p w14:paraId="3C9C4BD1" w14:textId="51332031" w:rsidR="00804F8F" w:rsidRDefault="00804F8F" w:rsidP="00804F8F">
      <w:pPr>
        <w:pStyle w:val="Brdtext"/>
        <w:sectPr w:rsidR="00804F8F" w:rsidSect="006D2F50">
          <w:type w:val="continuous"/>
          <w:pgSz w:w="11906" w:h="16838"/>
          <w:pgMar w:top="1134" w:right="1134" w:bottom="1134" w:left="1134" w:header="720" w:footer="720" w:gutter="0"/>
          <w:cols w:num="2" w:space="720"/>
          <w:docGrid w:linePitch="360"/>
        </w:sectPr>
      </w:pPr>
      <w:r w:rsidRPr="00E53711">
        <w:rPr>
          <w:i/>
        </w:rPr>
        <w:t>Långdistans</w:t>
      </w:r>
      <w:r w:rsidRPr="00E53711">
        <w:rPr>
          <w:i/>
        </w:rPr>
        <w:br/>
      </w:r>
      <w:r>
        <w:rPr>
          <w:b/>
        </w:rPr>
        <w:t>M</w:t>
      </w:r>
      <w:r w:rsidRPr="00A93E1B">
        <w:rPr>
          <w:b/>
        </w:rPr>
        <w:t>95</w:t>
      </w:r>
      <w:r>
        <w:rPr>
          <w:b/>
        </w:rPr>
        <w:tab/>
      </w:r>
      <w:r w:rsidRPr="00A93E1B">
        <w:t>1)</w:t>
      </w:r>
      <w:r>
        <w:t xml:space="preserve"> Rune Haraldsson, NAIS</w:t>
      </w:r>
      <w:r>
        <w:br/>
      </w:r>
      <w:r w:rsidRPr="00C82096">
        <w:rPr>
          <w:b/>
        </w:rPr>
        <w:t>W50</w:t>
      </w:r>
      <w:r>
        <w:tab/>
        <w:t xml:space="preserve">2) Anita Wehlin, Skogspojkarnas </w:t>
      </w:r>
      <w:r w:rsidR="00302460">
        <w:t>OK</w:t>
      </w:r>
    </w:p>
    <w:p w14:paraId="517B88E5" w14:textId="16D3AC28" w:rsidR="00804F8F" w:rsidRDefault="00804F8F" w:rsidP="00804F8F">
      <w:pPr>
        <w:pStyle w:val="Brdtext"/>
      </w:pPr>
      <w:r>
        <w:br w:type="page"/>
      </w:r>
    </w:p>
    <w:p w14:paraId="64D0AFB9" w14:textId="21307EB1" w:rsidR="003A558D" w:rsidRPr="00745717" w:rsidRDefault="003A558D" w:rsidP="009226B7">
      <w:pPr>
        <w:pStyle w:val="Rubrik1"/>
      </w:pPr>
      <w:bookmarkStart w:id="76" w:name="_Toc285556389"/>
      <w:r w:rsidRPr="00745717">
        <w:t>Styrelsens slutord</w:t>
      </w:r>
      <w:bookmarkEnd w:id="76"/>
    </w:p>
    <w:p w14:paraId="584DE416" w14:textId="5A4395FF" w:rsidR="00DC7491" w:rsidRDefault="00745717" w:rsidP="00745717">
      <w:pPr>
        <w:rPr>
          <w:sz w:val="28"/>
          <w:szCs w:val="28"/>
        </w:rPr>
      </w:pPr>
      <w:r>
        <w:rPr>
          <w:sz w:val="28"/>
          <w:szCs w:val="28"/>
        </w:rPr>
        <w:t>Oriente</w:t>
      </w:r>
      <w:r w:rsidR="00876131">
        <w:rPr>
          <w:sz w:val="28"/>
          <w:szCs w:val="28"/>
        </w:rPr>
        <w:t xml:space="preserve">ring, vilken fantastisk sport! </w:t>
      </w:r>
      <w:r>
        <w:rPr>
          <w:sz w:val="28"/>
          <w:szCs w:val="28"/>
        </w:rPr>
        <w:t>Tänk er tanken att ”Märta” eller ”Viktor”</w:t>
      </w:r>
      <w:r w:rsidR="00876131">
        <w:rPr>
          <w:sz w:val="28"/>
          <w:szCs w:val="28"/>
        </w:rPr>
        <w:t>,</w:t>
      </w:r>
      <w:r>
        <w:rPr>
          <w:sz w:val="28"/>
          <w:szCs w:val="28"/>
        </w:rPr>
        <w:t xml:space="preserve"> sex år och</w:t>
      </w:r>
      <w:r w:rsidR="00243D5F">
        <w:rPr>
          <w:sz w:val="28"/>
          <w:szCs w:val="28"/>
        </w:rPr>
        <w:t xml:space="preserve"> deltagare för första gången i miniknatet</w:t>
      </w:r>
      <w:r>
        <w:rPr>
          <w:sz w:val="28"/>
          <w:szCs w:val="28"/>
        </w:rPr>
        <w:t>, 90 år senare står på startlinjen vid e</w:t>
      </w:r>
      <w:r w:rsidR="00243D5F">
        <w:rPr>
          <w:sz w:val="28"/>
          <w:szCs w:val="28"/>
        </w:rPr>
        <w:t>tt Veteran-</w:t>
      </w:r>
      <w:r>
        <w:rPr>
          <w:sz w:val="28"/>
          <w:szCs w:val="28"/>
        </w:rPr>
        <w:t xml:space="preserve">VM. Grattis och vår beundran, Rune Haraldsson! Glädjande är också Alva Olssons fortsatta framgångar </w:t>
      </w:r>
      <w:r w:rsidR="00DC7491">
        <w:rPr>
          <w:sz w:val="28"/>
          <w:szCs w:val="28"/>
        </w:rPr>
        <w:t xml:space="preserve">på den internationella arenan. </w:t>
      </w:r>
    </w:p>
    <w:p w14:paraId="497141A0" w14:textId="77777777" w:rsidR="00DC7491" w:rsidRDefault="00745717" w:rsidP="00745717">
      <w:pPr>
        <w:rPr>
          <w:sz w:val="28"/>
          <w:szCs w:val="28"/>
        </w:rPr>
      </w:pPr>
      <w:r>
        <w:rPr>
          <w:sz w:val="28"/>
          <w:szCs w:val="28"/>
        </w:rPr>
        <w:t xml:space="preserve">Tack alla föreningsledare och tävlingsfunktionärer, som gör det möjligt att njuta av väl arrangerade tävlingar, och därmed bidra till en fortsatt utveckling av östgötsk orientering. Möjligheten till variation i val av tävlingsterräng gör Östergötland unikt. Med Omberg som ny tävlingsarena kompletteras detta ytterligare. </w:t>
      </w:r>
    </w:p>
    <w:p w14:paraId="0590D5CE" w14:textId="033C030B" w:rsidR="00745717" w:rsidRDefault="00745717" w:rsidP="00745717">
      <w:pPr>
        <w:rPr>
          <w:sz w:val="28"/>
          <w:szCs w:val="28"/>
        </w:rPr>
      </w:pPr>
      <w:r>
        <w:rPr>
          <w:sz w:val="28"/>
          <w:szCs w:val="28"/>
        </w:rPr>
        <w:t>Under året har styrelsen fått lägga stor kraft på ett eventuellt O-Ringen. Mycket nära var det att distriktet fick agera ”räddn</w:t>
      </w:r>
      <w:r w:rsidR="00205054">
        <w:rPr>
          <w:sz w:val="28"/>
          <w:szCs w:val="28"/>
        </w:rPr>
        <w:t xml:space="preserve">ingsplanka” för O-Ringen 2016. </w:t>
      </w:r>
      <w:r>
        <w:rPr>
          <w:sz w:val="28"/>
          <w:szCs w:val="28"/>
        </w:rPr>
        <w:t xml:space="preserve">O-Ringen AB och Dalaklubbarna kom </w:t>
      </w:r>
      <w:proofErr w:type="gramStart"/>
      <w:r>
        <w:rPr>
          <w:sz w:val="28"/>
          <w:szCs w:val="28"/>
        </w:rPr>
        <w:t>ej</w:t>
      </w:r>
      <w:proofErr w:type="gramEnd"/>
      <w:r>
        <w:rPr>
          <w:sz w:val="28"/>
          <w:szCs w:val="28"/>
        </w:rPr>
        <w:t xml:space="preserve"> överens om ersättningsnivån för arrangemanget, varför frågan ställdes om Östergötland med kort varsel kunde genomföra arrangemanget i Val</w:t>
      </w:r>
      <w:r w:rsidR="00205054">
        <w:rPr>
          <w:sz w:val="28"/>
          <w:szCs w:val="28"/>
        </w:rPr>
        <w:t>demarsvik. Nu blev det inte så.</w:t>
      </w:r>
      <w:r>
        <w:rPr>
          <w:sz w:val="28"/>
          <w:szCs w:val="28"/>
        </w:rPr>
        <w:t xml:space="preserve"> I elfte timmen kom man överens med Dalarna. Hanteringen av situationen väcker dock en hel del frågetecken inför framtiden. Ett stort</w:t>
      </w:r>
      <w:r w:rsidR="00876131">
        <w:rPr>
          <w:sz w:val="28"/>
          <w:szCs w:val="28"/>
        </w:rPr>
        <w:t xml:space="preserve"> tack för det stora engagemang</w:t>
      </w:r>
      <w:r>
        <w:rPr>
          <w:sz w:val="28"/>
          <w:szCs w:val="28"/>
        </w:rPr>
        <w:t xml:space="preserve"> som många föreningsledare ägnade den uppkomna situationen.</w:t>
      </w:r>
    </w:p>
    <w:p w14:paraId="2B263DC8" w14:textId="77777777" w:rsidR="003A558D" w:rsidRDefault="003A558D">
      <w:pPr>
        <w:tabs>
          <w:tab w:val="left" w:pos="851"/>
          <w:tab w:val="left" w:pos="1701"/>
          <w:tab w:val="left" w:pos="2552"/>
        </w:tabs>
        <w:rPr>
          <w:shd w:val="clear" w:color="auto" w:fill="FFFF00"/>
        </w:rPr>
      </w:pPr>
    </w:p>
    <w:p w14:paraId="751CF712" w14:textId="77777777" w:rsidR="003A558D" w:rsidRDefault="003A558D">
      <w:pPr>
        <w:tabs>
          <w:tab w:val="left" w:pos="851"/>
          <w:tab w:val="left" w:pos="1701"/>
          <w:tab w:val="left" w:pos="2552"/>
        </w:tabs>
        <w:rPr>
          <w:shd w:val="clear" w:color="auto" w:fill="FFFF00"/>
        </w:rPr>
      </w:pPr>
    </w:p>
    <w:p w14:paraId="733F7070" w14:textId="3161DE4A" w:rsidR="003A558D" w:rsidRPr="00E85651" w:rsidRDefault="003A558D" w:rsidP="00E85651">
      <w:r w:rsidRPr="00E85651">
        <w:t>Bengt-Ove Blomkvist</w:t>
      </w:r>
      <w:r w:rsidRPr="00E85651">
        <w:tab/>
      </w:r>
      <w:r w:rsidRPr="00E85651">
        <w:tab/>
      </w:r>
      <w:r w:rsidR="00804F8F">
        <w:tab/>
      </w:r>
      <w:r w:rsidRPr="00E85651">
        <w:t>Lena Fröberg</w:t>
      </w:r>
      <w:r w:rsidRPr="00E85651">
        <w:tab/>
      </w:r>
      <w:r w:rsidRPr="00E85651">
        <w:tab/>
      </w:r>
      <w:r w:rsidR="00804F8F">
        <w:tab/>
      </w:r>
      <w:r w:rsidRPr="00E85651">
        <w:t>Björn Karlsson</w:t>
      </w:r>
    </w:p>
    <w:p w14:paraId="63C95F1D" w14:textId="77777777" w:rsidR="003A558D" w:rsidRPr="00E85651" w:rsidRDefault="003A558D" w:rsidP="00E85651"/>
    <w:p w14:paraId="3F52C110" w14:textId="77777777" w:rsidR="003A558D" w:rsidRPr="00E85651" w:rsidRDefault="003A558D" w:rsidP="00E85651"/>
    <w:p w14:paraId="64C5615F" w14:textId="77777777" w:rsidR="003A558D" w:rsidRPr="00E85651" w:rsidRDefault="003A558D" w:rsidP="00E85651"/>
    <w:p w14:paraId="03355C32" w14:textId="12999959" w:rsidR="003A558D" w:rsidRPr="00E85651" w:rsidRDefault="003A558D" w:rsidP="00E85651">
      <w:r w:rsidRPr="00E85651">
        <w:t>Thomas Kleist</w:t>
      </w:r>
      <w:r w:rsidRPr="00E85651">
        <w:tab/>
      </w:r>
      <w:r w:rsidRPr="00E85651">
        <w:tab/>
      </w:r>
      <w:r w:rsidRPr="00E85651">
        <w:tab/>
      </w:r>
      <w:r w:rsidR="00804F8F">
        <w:tab/>
      </w:r>
      <w:r w:rsidRPr="00E85651">
        <w:t>Lennart Sturesson</w:t>
      </w:r>
      <w:r w:rsidRPr="00E85651">
        <w:tab/>
      </w:r>
      <w:r w:rsidRPr="00E85651">
        <w:tab/>
      </w:r>
    </w:p>
    <w:p w14:paraId="311EA61C" w14:textId="77777777" w:rsidR="003A558D" w:rsidRPr="00E85651" w:rsidRDefault="003A558D"/>
    <w:p w14:paraId="7FD73FA3" w14:textId="77777777" w:rsidR="003A558D" w:rsidRDefault="003A558D"/>
    <w:p w14:paraId="7FB13B49" w14:textId="77777777" w:rsidR="003A558D" w:rsidRDefault="003A558D">
      <w:pPr>
        <w:sectPr w:rsidR="003A558D">
          <w:type w:val="continuous"/>
          <w:pgSz w:w="11906" w:h="16838"/>
          <w:pgMar w:top="1134" w:right="1134" w:bottom="1134" w:left="1134" w:header="720" w:footer="720" w:gutter="0"/>
          <w:cols w:space="720"/>
          <w:docGrid w:linePitch="360"/>
        </w:sectPr>
      </w:pPr>
    </w:p>
    <w:p w14:paraId="4D3C4F16" w14:textId="77777777" w:rsidR="004B1715" w:rsidRDefault="004B1715"/>
    <w:sectPr w:rsidR="004B1715">
      <w:type w:val="continuous"/>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CA5CC" w14:textId="77777777" w:rsidR="00F04682" w:rsidRDefault="00F04682" w:rsidP="002C0F57">
      <w:r>
        <w:separator/>
      </w:r>
    </w:p>
  </w:endnote>
  <w:endnote w:type="continuationSeparator" w:id="0">
    <w:p w14:paraId="4EB5F27F" w14:textId="77777777" w:rsidR="00F04682" w:rsidRDefault="00F04682" w:rsidP="002C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urier-Bold">
    <w:charset w:val="00"/>
    <w:family w:val="modern"/>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7D1A2" w14:textId="77777777" w:rsidR="00F04682" w:rsidRDefault="00F04682" w:rsidP="00444BF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8522DB0" w14:textId="77777777" w:rsidR="00F04682" w:rsidRDefault="00F04682" w:rsidP="002C0F57">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E9929" w14:textId="77777777" w:rsidR="00F04682" w:rsidRDefault="00F04682" w:rsidP="00444BF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7766">
      <w:rPr>
        <w:rStyle w:val="Sidnummer"/>
        <w:noProof/>
      </w:rPr>
      <w:t>17</w:t>
    </w:r>
    <w:r>
      <w:rPr>
        <w:rStyle w:val="Sidnummer"/>
      </w:rPr>
      <w:fldChar w:fldCharType="end"/>
    </w:r>
  </w:p>
  <w:p w14:paraId="7FA68EA3" w14:textId="77777777" w:rsidR="00F04682" w:rsidRDefault="00F04682" w:rsidP="002C0F57">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9A5F3" w14:textId="77777777" w:rsidR="00F04682" w:rsidRDefault="00F04682" w:rsidP="002C0F57">
      <w:r>
        <w:separator/>
      </w:r>
    </w:p>
  </w:footnote>
  <w:footnote w:type="continuationSeparator" w:id="0">
    <w:p w14:paraId="069B3130" w14:textId="77777777" w:rsidR="00F04682" w:rsidRDefault="00F04682" w:rsidP="002C0F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883898"/>
    <w:lvl w:ilvl="0">
      <w:start w:val="1"/>
      <w:numFmt w:val="bullet"/>
      <w:lvlText w:val=""/>
      <w:lvlJc w:val="left"/>
      <w:pPr>
        <w:tabs>
          <w:tab w:val="num" w:pos="0"/>
        </w:tabs>
        <w:ind w:left="0" w:firstLine="0"/>
      </w:pPr>
      <w:rPr>
        <w:rFonts w:ascii="Symbol" w:hAnsi="Symbol" w:hint="default"/>
      </w:rPr>
    </w:lvl>
    <w:lvl w:ilvl="1">
      <w:start w:val="1"/>
      <w:numFmt w:val="bullet"/>
      <w:pStyle w:val="Ingetavstnd"/>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1E04CD58"/>
    <w:lvl w:ilvl="0">
      <w:start w:val="1"/>
      <w:numFmt w:val="none"/>
      <w:suff w:val="nothing"/>
      <w:lvlText w:val=""/>
      <w:lvlJc w:val="left"/>
      <w:pPr>
        <w:tabs>
          <w:tab w:val="num" w:pos="0"/>
        </w:tabs>
        <w:ind w:left="432" w:hanging="432"/>
      </w:pPr>
    </w:lvl>
    <w:lvl w:ilvl="1">
      <w:start w:val="1"/>
      <w:numFmt w:val="none"/>
      <w:pStyle w:val="Rubrik2"/>
      <w:suff w:val="nothing"/>
      <w:lvlText w:val=""/>
      <w:lvlJc w:val="left"/>
      <w:pPr>
        <w:tabs>
          <w:tab w:val="num" w:pos="0"/>
        </w:tabs>
        <w:ind w:left="576" w:hanging="576"/>
      </w:pPr>
    </w:lvl>
    <w:lvl w:ilvl="2">
      <w:start w:val="1"/>
      <w:numFmt w:val="none"/>
      <w:pStyle w:val="Rubrik3"/>
      <w:suff w:val="nothing"/>
      <w:lvlText w:val=""/>
      <w:lvlJc w:val="left"/>
      <w:pPr>
        <w:tabs>
          <w:tab w:val="num" w:pos="0"/>
        </w:tabs>
        <w:ind w:left="720" w:hanging="720"/>
      </w:pPr>
    </w:lvl>
    <w:lvl w:ilvl="3">
      <w:start w:val="1"/>
      <w:numFmt w:val="none"/>
      <w:pStyle w:val="Rubri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4"/>
    <w:multiLevelType w:val="multilevel"/>
    <w:tmpl w:val="F7E83E36"/>
    <w:name w:val="WW8Num4"/>
    <w:lvl w:ilvl="0">
      <w:start w:val="9"/>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0000005"/>
    <w:multiLevelType w:val="multilevel"/>
    <w:tmpl w:val="00000005"/>
    <w:name w:val="WW8Num5"/>
    <w:lvl w:ilvl="0">
      <w:start w:val="2"/>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6">
    <w:nsid w:val="00000006"/>
    <w:multiLevelType w:val="multilevel"/>
    <w:tmpl w:val="00000006"/>
    <w:name w:val="WW8Num6"/>
    <w:lvl w:ilvl="0">
      <w:start w:val="5"/>
      <w:numFmt w:val="decimal"/>
      <w:lvlText w:val="%1)"/>
      <w:lvlJc w:val="left"/>
      <w:pPr>
        <w:tabs>
          <w:tab w:val="num" w:pos="1069"/>
        </w:tabs>
        <w:ind w:left="1069" w:hanging="360"/>
      </w:p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7">
    <w:nsid w:val="13EC7A4F"/>
    <w:multiLevelType w:val="hybridMultilevel"/>
    <w:tmpl w:val="0DA492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41674476"/>
    <w:multiLevelType w:val="hybridMultilevel"/>
    <w:tmpl w:val="0860A0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43AB4412"/>
    <w:multiLevelType w:val="multilevel"/>
    <w:tmpl w:val="6F2C4878"/>
    <w:styleLink w:val="StyleNumberedLeft427cm"/>
    <w:lvl w:ilvl="0">
      <w:start w:val="1"/>
      <w:numFmt w:val="lowerLetter"/>
      <w:lvlText w:val="%1."/>
      <w:lvlJc w:val="left"/>
      <w:pPr>
        <w:tabs>
          <w:tab w:val="num" w:pos="2835"/>
        </w:tabs>
        <w:ind w:left="2835" w:hanging="283"/>
      </w:pPr>
      <w:rPr>
        <w:rFonts w:hint="default"/>
      </w:rPr>
    </w:lvl>
    <w:lvl w:ilvl="1">
      <w:start w:val="1"/>
      <w:numFmt w:val="lowerLetter"/>
      <w:lvlText w:val="%2."/>
      <w:lvlJc w:val="left"/>
      <w:pPr>
        <w:tabs>
          <w:tab w:val="num" w:pos="2781"/>
        </w:tabs>
        <w:ind w:left="2781" w:hanging="360"/>
      </w:pPr>
      <w:rPr>
        <w:rFonts w:hint="default"/>
        <w:sz w:val="24"/>
      </w:rPr>
    </w:lvl>
    <w:lvl w:ilvl="2">
      <w:start w:val="1"/>
      <w:numFmt w:val="lowerRoman"/>
      <w:lvlText w:val="%3."/>
      <w:lvlJc w:val="right"/>
      <w:pPr>
        <w:tabs>
          <w:tab w:val="num" w:pos="3501"/>
        </w:tabs>
        <w:ind w:left="3501" w:hanging="180"/>
      </w:pPr>
      <w:rPr>
        <w:rFonts w:hint="default"/>
      </w:rPr>
    </w:lvl>
    <w:lvl w:ilvl="3">
      <w:start w:val="1"/>
      <w:numFmt w:val="decimal"/>
      <w:lvlText w:val="%4."/>
      <w:lvlJc w:val="left"/>
      <w:pPr>
        <w:tabs>
          <w:tab w:val="num" w:pos="4221"/>
        </w:tabs>
        <w:ind w:left="4221" w:hanging="360"/>
      </w:pPr>
      <w:rPr>
        <w:rFonts w:hint="default"/>
      </w:rPr>
    </w:lvl>
    <w:lvl w:ilvl="4">
      <w:start w:val="1"/>
      <w:numFmt w:val="lowerLetter"/>
      <w:lvlText w:val="%5."/>
      <w:lvlJc w:val="left"/>
      <w:pPr>
        <w:tabs>
          <w:tab w:val="num" w:pos="4941"/>
        </w:tabs>
        <w:ind w:left="4941" w:hanging="360"/>
      </w:pPr>
      <w:rPr>
        <w:rFonts w:hint="default"/>
      </w:rPr>
    </w:lvl>
    <w:lvl w:ilvl="5">
      <w:start w:val="1"/>
      <w:numFmt w:val="lowerRoman"/>
      <w:lvlText w:val="%6."/>
      <w:lvlJc w:val="right"/>
      <w:pPr>
        <w:tabs>
          <w:tab w:val="num" w:pos="5661"/>
        </w:tabs>
        <w:ind w:left="5661" w:hanging="180"/>
      </w:pPr>
      <w:rPr>
        <w:rFonts w:hint="default"/>
      </w:rPr>
    </w:lvl>
    <w:lvl w:ilvl="6">
      <w:start w:val="1"/>
      <w:numFmt w:val="decimal"/>
      <w:lvlText w:val="%7."/>
      <w:lvlJc w:val="left"/>
      <w:pPr>
        <w:tabs>
          <w:tab w:val="num" w:pos="6381"/>
        </w:tabs>
        <w:ind w:left="6381" w:hanging="360"/>
      </w:pPr>
      <w:rPr>
        <w:rFonts w:hint="default"/>
      </w:rPr>
    </w:lvl>
    <w:lvl w:ilvl="7">
      <w:start w:val="1"/>
      <w:numFmt w:val="lowerLetter"/>
      <w:lvlText w:val="%8."/>
      <w:lvlJc w:val="left"/>
      <w:pPr>
        <w:tabs>
          <w:tab w:val="num" w:pos="7101"/>
        </w:tabs>
        <w:ind w:left="7101" w:hanging="360"/>
      </w:pPr>
      <w:rPr>
        <w:rFonts w:hint="default"/>
      </w:rPr>
    </w:lvl>
    <w:lvl w:ilvl="8">
      <w:start w:val="1"/>
      <w:numFmt w:val="lowerRoman"/>
      <w:lvlText w:val="%9."/>
      <w:lvlJc w:val="right"/>
      <w:pPr>
        <w:tabs>
          <w:tab w:val="num" w:pos="7821"/>
        </w:tabs>
        <w:ind w:left="7821" w:hanging="180"/>
      </w:pPr>
      <w:rPr>
        <w:rFonts w:hint="default"/>
      </w:rPr>
    </w:lvl>
  </w:abstractNum>
  <w:abstractNum w:abstractNumId="10">
    <w:nsid w:val="57FD44A4"/>
    <w:multiLevelType w:val="hybridMultilevel"/>
    <w:tmpl w:val="8DAC9BAE"/>
    <w:lvl w:ilvl="0" w:tplc="B406C3CA">
      <w:start w:val="5"/>
      <w:numFmt w:val="decimal"/>
      <w:lvlText w:val="%1)"/>
      <w:lvlJc w:val="left"/>
      <w:pPr>
        <w:ind w:left="1069" w:hanging="360"/>
      </w:pPr>
      <w:rPr>
        <w:rFonts w:eastAsia="Courier"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1">
    <w:nsid w:val="5F2A2913"/>
    <w:multiLevelType w:val="hybridMultilevel"/>
    <w:tmpl w:val="08DE9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B056C31"/>
    <w:multiLevelType w:val="hybridMultilevel"/>
    <w:tmpl w:val="B246CDC2"/>
    <w:lvl w:ilvl="0" w:tplc="041D0001">
      <w:start w:val="1"/>
      <w:numFmt w:val="bullet"/>
      <w:lvlText w:val=""/>
      <w:lvlJc w:val="left"/>
      <w:pPr>
        <w:ind w:left="1420" w:hanging="360"/>
      </w:pPr>
      <w:rPr>
        <w:rFonts w:ascii="Symbol" w:hAnsi="Symbol" w:hint="default"/>
      </w:rPr>
    </w:lvl>
    <w:lvl w:ilvl="1" w:tplc="041D0003" w:tentative="1">
      <w:start w:val="1"/>
      <w:numFmt w:val="bullet"/>
      <w:lvlText w:val="o"/>
      <w:lvlJc w:val="left"/>
      <w:pPr>
        <w:ind w:left="2140" w:hanging="360"/>
      </w:pPr>
      <w:rPr>
        <w:rFonts w:ascii="Courier New" w:hAnsi="Courier New" w:hint="default"/>
      </w:rPr>
    </w:lvl>
    <w:lvl w:ilvl="2" w:tplc="041D0005" w:tentative="1">
      <w:start w:val="1"/>
      <w:numFmt w:val="bullet"/>
      <w:lvlText w:val=""/>
      <w:lvlJc w:val="left"/>
      <w:pPr>
        <w:ind w:left="2860" w:hanging="360"/>
      </w:pPr>
      <w:rPr>
        <w:rFonts w:ascii="Wingdings" w:hAnsi="Wingdings" w:hint="default"/>
      </w:rPr>
    </w:lvl>
    <w:lvl w:ilvl="3" w:tplc="041D0001" w:tentative="1">
      <w:start w:val="1"/>
      <w:numFmt w:val="bullet"/>
      <w:lvlText w:val=""/>
      <w:lvlJc w:val="left"/>
      <w:pPr>
        <w:ind w:left="3580" w:hanging="360"/>
      </w:pPr>
      <w:rPr>
        <w:rFonts w:ascii="Symbol" w:hAnsi="Symbol" w:hint="default"/>
      </w:rPr>
    </w:lvl>
    <w:lvl w:ilvl="4" w:tplc="041D0003" w:tentative="1">
      <w:start w:val="1"/>
      <w:numFmt w:val="bullet"/>
      <w:lvlText w:val="o"/>
      <w:lvlJc w:val="left"/>
      <w:pPr>
        <w:ind w:left="4300" w:hanging="360"/>
      </w:pPr>
      <w:rPr>
        <w:rFonts w:ascii="Courier New" w:hAnsi="Courier New" w:hint="default"/>
      </w:rPr>
    </w:lvl>
    <w:lvl w:ilvl="5" w:tplc="041D0005" w:tentative="1">
      <w:start w:val="1"/>
      <w:numFmt w:val="bullet"/>
      <w:lvlText w:val=""/>
      <w:lvlJc w:val="left"/>
      <w:pPr>
        <w:ind w:left="5020" w:hanging="360"/>
      </w:pPr>
      <w:rPr>
        <w:rFonts w:ascii="Wingdings" w:hAnsi="Wingdings" w:hint="default"/>
      </w:rPr>
    </w:lvl>
    <w:lvl w:ilvl="6" w:tplc="041D0001" w:tentative="1">
      <w:start w:val="1"/>
      <w:numFmt w:val="bullet"/>
      <w:lvlText w:val=""/>
      <w:lvlJc w:val="left"/>
      <w:pPr>
        <w:ind w:left="5740" w:hanging="360"/>
      </w:pPr>
      <w:rPr>
        <w:rFonts w:ascii="Symbol" w:hAnsi="Symbol" w:hint="default"/>
      </w:rPr>
    </w:lvl>
    <w:lvl w:ilvl="7" w:tplc="041D0003" w:tentative="1">
      <w:start w:val="1"/>
      <w:numFmt w:val="bullet"/>
      <w:lvlText w:val="o"/>
      <w:lvlJc w:val="left"/>
      <w:pPr>
        <w:ind w:left="6460" w:hanging="360"/>
      </w:pPr>
      <w:rPr>
        <w:rFonts w:ascii="Courier New" w:hAnsi="Courier New" w:hint="default"/>
      </w:rPr>
    </w:lvl>
    <w:lvl w:ilvl="8" w:tplc="041D0005" w:tentative="1">
      <w:start w:val="1"/>
      <w:numFmt w:val="bullet"/>
      <w:lvlText w:val=""/>
      <w:lvlJc w:val="left"/>
      <w:pPr>
        <w:ind w:left="7180" w:hanging="360"/>
      </w:pPr>
      <w:rPr>
        <w:rFonts w:ascii="Wingdings" w:hAnsi="Wingdings" w:hint="default"/>
      </w:rPr>
    </w:lvl>
  </w:abstractNum>
  <w:abstractNum w:abstractNumId="13">
    <w:nsid w:val="7A0C6A1C"/>
    <w:multiLevelType w:val="hybridMultilevel"/>
    <w:tmpl w:val="1696F5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 w:numId="8">
    <w:abstractNumId w:val="9"/>
  </w:num>
  <w:num w:numId="9">
    <w:abstractNumId w:val="7"/>
  </w:num>
  <w:num w:numId="10">
    <w:abstractNumId w:val="12"/>
  </w:num>
  <w:num w:numId="11">
    <w:abstractNumId w:val="11"/>
  </w:num>
  <w:num w:numId="12">
    <w:abstractNumId w:val="1"/>
  </w:num>
  <w:num w:numId="13">
    <w:abstractNumId w:val="8"/>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3"/>
  </w:num>
  <w:num w:numId="27">
    <w:abstractNumId w:val="1"/>
  </w:num>
  <w:num w:numId="28">
    <w:abstractNumId w:val="1"/>
  </w:num>
  <w:num w:numId="29">
    <w:abstractNumId w:val="1"/>
  </w:num>
  <w:num w:numId="30">
    <w:abstractNumId w:val="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54"/>
    <w:rsid w:val="00011976"/>
    <w:rsid w:val="00080F30"/>
    <w:rsid w:val="00085494"/>
    <w:rsid w:val="000878F0"/>
    <w:rsid w:val="000A1CEC"/>
    <w:rsid w:val="000C1028"/>
    <w:rsid w:val="000D5331"/>
    <w:rsid w:val="000F6EFE"/>
    <w:rsid w:val="001066C1"/>
    <w:rsid w:val="00107A9A"/>
    <w:rsid w:val="00113FF3"/>
    <w:rsid w:val="00137157"/>
    <w:rsid w:val="00151289"/>
    <w:rsid w:val="001B6BA0"/>
    <w:rsid w:val="00200746"/>
    <w:rsid w:val="00205054"/>
    <w:rsid w:val="002112A5"/>
    <w:rsid w:val="002167B6"/>
    <w:rsid w:val="00243D5F"/>
    <w:rsid w:val="002C0F57"/>
    <w:rsid w:val="002E6E54"/>
    <w:rsid w:val="002F5B0F"/>
    <w:rsid w:val="00302460"/>
    <w:rsid w:val="00323F34"/>
    <w:rsid w:val="00327EEB"/>
    <w:rsid w:val="00370B88"/>
    <w:rsid w:val="0039665B"/>
    <w:rsid w:val="003A558D"/>
    <w:rsid w:val="003C5DED"/>
    <w:rsid w:val="003D1F0B"/>
    <w:rsid w:val="00437993"/>
    <w:rsid w:val="00444BF7"/>
    <w:rsid w:val="0044678F"/>
    <w:rsid w:val="004650D0"/>
    <w:rsid w:val="004B1715"/>
    <w:rsid w:val="004C3B6F"/>
    <w:rsid w:val="004F57DF"/>
    <w:rsid w:val="0051715D"/>
    <w:rsid w:val="00527766"/>
    <w:rsid w:val="00576F2D"/>
    <w:rsid w:val="00593051"/>
    <w:rsid w:val="005966A5"/>
    <w:rsid w:val="005B2EA0"/>
    <w:rsid w:val="005B5C18"/>
    <w:rsid w:val="005E4E6A"/>
    <w:rsid w:val="00621D24"/>
    <w:rsid w:val="00633D4C"/>
    <w:rsid w:val="006765D6"/>
    <w:rsid w:val="006976D6"/>
    <w:rsid w:val="006B723F"/>
    <w:rsid w:val="006D2F50"/>
    <w:rsid w:val="006E077A"/>
    <w:rsid w:val="00714FD5"/>
    <w:rsid w:val="00715C9A"/>
    <w:rsid w:val="007329D7"/>
    <w:rsid w:val="007335D4"/>
    <w:rsid w:val="00745717"/>
    <w:rsid w:val="00760A84"/>
    <w:rsid w:val="007E0ECE"/>
    <w:rsid w:val="00804F8F"/>
    <w:rsid w:val="008055CF"/>
    <w:rsid w:val="00820C83"/>
    <w:rsid w:val="00876131"/>
    <w:rsid w:val="008E708B"/>
    <w:rsid w:val="008F3302"/>
    <w:rsid w:val="009226B7"/>
    <w:rsid w:val="009525F7"/>
    <w:rsid w:val="00970E6C"/>
    <w:rsid w:val="009915BA"/>
    <w:rsid w:val="009B02E6"/>
    <w:rsid w:val="009E2FE6"/>
    <w:rsid w:val="009F11AD"/>
    <w:rsid w:val="00A1401D"/>
    <w:rsid w:val="00A857AF"/>
    <w:rsid w:val="00A9630C"/>
    <w:rsid w:val="00AB125A"/>
    <w:rsid w:val="00AC661A"/>
    <w:rsid w:val="00AF06DD"/>
    <w:rsid w:val="00B1197D"/>
    <w:rsid w:val="00B23CD1"/>
    <w:rsid w:val="00B367CC"/>
    <w:rsid w:val="00B46124"/>
    <w:rsid w:val="00B760A6"/>
    <w:rsid w:val="00BC2E1E"/>
    <w:rsid w:val="00BC5BD8"/>
    <w:rsid w:val="00C46EE4"/>
    <w:rsid w:val="00C51A85"/>
    <w:rsid w:val="00C67E98"/>
    <w:rsid w:val="00CB392F"/>
    <w:rsid w:val="00D236FF"/>
    <w:rsid w:val="00D26836"/>
    <w:rsid w:val="00D3604C"/>
    <w:rsid w:val="00D502AA"/>
    <w:rsid w:val="00D86DDE"/>
    <w:rsid w:val="00DC7491"/>
    <w:rsid w:val="00E31548"/>
    <w:rsid w:val="00E550AE"/>
    <w:rsid w:val="00E839F2"/>
    <w:rsid w:val="00E85651"/>
    <w:rsid w:val="00EF5BD8"/>
    <w:rsid w:val="00F04682"/>
    <w:rsid w:val="00F572C4"/>
    <w:rsid w:val="00FB6825"/>
    <w:rsid w:val="00FD4993"/>
    <w:rsid w:val="00FD617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C1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D8"/>
    <w:pPr>
      <w:widowControl w:val="0"/>
      <w:suppressAutoHyphens/>
      <w:spacing w:after="40"/>
    </w:pPr>
    <w:rPr>
      <w:rFonts w:eastAsia="Arial Unicode MS" w:cs="Arial Unicode MS"/>
      <w:kern w:val="1"/>
      <w:sz w:val="24"/>
      <w:szCs w:val="24"/>
      <w:lang w:eastAsia="hi-IN" w:bidi="hi-IN"/>
    </w:rPr>
  </w:style>
  <w:style w:type="paragraph" w:styleId="Rubrik1">
    <w:name w:val="heading 1"/>
    <w:basedOn w:val="Normal"/>
    <w:next w:val="Brdtext"/>
    <w:qFormat/>
    <w:pPr>
      <w:keepNext/>
      <w:pageBreakBefore/>
      <w:spacing w:before="240" w:after="60"/>
      <w:outlineLvl w:val="0"/>
    </w:pPr>
    <w:rPr>
      <w:b/>
      <w:sz w:val="36"/>
    </w:rPr>
  </w:style>
  <w:style w:type="paragraph" w:styleId="Rubrik2">
    <w:name w:val="heading 2"/>
    <w:basedOn w:val="Normal"/>
    <w:next w:val="Brdtext"/>
    <w:qFormat/>
    <w:rsid w:val="00820C83"/>
    <w:pPr>
      <w:keepNext/>
      <w:numPr>
        <w:ilvl w:val="1"/>
        <w:numId w:val="1"/>
      </w:numPr>
      <w:spacing w:before="240" w:after="60"/>
      <w:outlineLvl w:val="1"/>
    </w:pPr>
    <w:rPr>
      <w:b/>
      <w:i/>
      <w:sz w:val="28"/>
      <w:szCs w:val="28"/>
    </w:rPr>
  </w:style>
  <w:style w:type="paragraph" w:styleId="Rubrik3">
    <w:name w:val="heading 3"/>
    <w:basedOn w:val="Normal"/>
    <w:next w:val="Brdtext"/>
    <w:qFormat/>
    <w:pPr>
      <w:keepNext/>
      <w:numPr>
        <w:ilvl w:val="2"/>
        <w:numId w:val="1"/>
      </w:numPr>
      <w:tabs>
        <w:tab w:val="left" w:pos="1985"/>
      </w:tabs>
      <w:spacing w:before="200" w:after="60"/>
      <w:outlineLvl w:val="2"/>
    </w:pPr>
    <w:rPr>
      <w:b/>
    </w:rPr>
  </w:style>
  <w:style w:type="paragraph" w:styleId="Rubrik4">
    <w:name w:val="heading 4"/>
    <w:basedOn w:val="Normal"/>
    <w:next w:val="Brdtext"/>
    <w:qFormat/>
    <w:pPr>
      <w:keepNext/>
      <w:numPr>
        <w:ilvl w:val="3"/>
        <w:numId w:val="1"/>
      </w:numPr>
      <w:spacing w:before="120" w:after="60"/>
      <w:outlineLvl w:val="3"/>
    </w:pPr>
    <w:rPr>
      <w:i/>
    </w:rPr>
  </w:style>
  <w:style w:type="paragraph" w:styleId="Rubrik5">
    <w:name w:val="heading 5"/>
    <w:basedOn w:val="Normal"/>
    <w:next w:val="Normal"/>
    <w:link w:val="Rubrik5Char"/>
    <w:uiPriority w:val="9"/>
    <w:qFormat/>
    <w:rsid w:val="00B760A6"/>
    <w:pPr>
      <w:spacing w:before="240" w:after="60"/>
      <w:outlineLvl w:val="4"/>
    </w:pPr>
    <w:rPr>
      <w:rFonts w:ascii="Cambria" w:eastAsia="MS Mincho" w:hAnsi="Cambria" w:cs="Times New Roman"/>
      <w:b/>
      <w:bCs/>
      <w:i/>
      <w:iCs/>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Standardstycketypsnitt1">
    <w:name w:val="Standardstycketypsnitt1"/>
  </w:style>
  <w:style w:type="character" w:customStyle="1" w:styleId="runnername">
    <w:name w:val="runnername"/>
    <w:basedOn w:val="Standardstycketypsnitt1"/>
  </w:style>
  <w:style w:type="character" w:customStyle="1" w:styleId="ListLabel3">
    <w:name w:val="ListLabel 3"/>
    <w:rPr>
      <w:rFonts w:cs="Courier New"/>
    </w:rPr>
  </w:style>
  <w:style w:type="character" w:customStyle="1" w:styleId="Numreringstecken">
    <w:name w:val="Numreringstecken"/>
  </w:style>
  <w:style w:type="paragraph" w:customStyle="1" w:styleId="Rubrik10">
    <w:name w:val="Rubrik1"/>
    <w:basedOn w:val="Normal"/>
    <w:next w:val="Brdtext"/>
    <w:pPr>
      <w:keepNext/>
      <w:spacing w:before="240" w:after="120"/>
    </w:pPr>
    <w:rPr>
      <w:rFonts w:ascii="Arial" w:hAnsi="Arial"/>
      <w:sz w:val="28"/>
      <w:szCs w:val="28"/>
    </w:rPr>
  </w:style>
  <w:style w:type="paragraph" w:styleId="Brdtext">
    <w:name w:val="Body Text"/>
    <w:basedOn w:val="Normal"/>
    <w:pPr>
      <w:spacing w:after="120"/>
    </w:p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Innehll1">
    <w:name w:val="toc 1"/>
    <w:basedOn w:val="Normal"/>
    <w:uiPriority w:val="39"/>
    <w:pPr>
      <w:tabs>
        <w:tab w:val="right" w:leader="dot" w:pos="9638"/>
      </w:tabs>
    </w:pPr>
  </w:style>
  <w:style w:type="paragraph" w:styleId="Innehll2">
    <w:name w:val="toc 2"/>
    <w:basedOn w:val="Normal"/>
    <w:uiPriority w:val="39"/>
    <w:pPr>
      <w:tabs>
        <w:tab w:val="right" w:leader="dot" w:pos="9355"/>
      </w:tabs>
      <w:ind w:left="200"/>
    </w:pPr>
  </w:style>
  <w:style w:type="paragraph" w:customStyle="1" w:styleId="Tabell">
    <w:name w:val="Tabell"/>
    <w:basedOn w:val="Normal"/>
    <w:pPr>
      <w:spacing w:before="60" w:after="60"/>
    </w:pPr>
    <w:rPr>
      <w:rFonts w:ascii="Arial" w:hAnsi="Arial" w:cs="Arial"/>
      <w:sz w:val="18"/>
    </w:r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paragraph" w:styleId="Innehll3">
    <w:name w:val="toc 3"/>
    <w:basedOn w:val="Frteckning"/>
    <w:uiPriority w:val="39"/>
    <w:pPr>
      <w:tabs>
        <w:tab w:val="right" w:leader="dot" w:pos="9072"/>
      </w:tabs>
      <w:ind w:left="566"/>
    </w:pPr>
  </w:style>
  <w:style w:type="paragraph" w:styleId="Innehll4">
    <w:name w:val="toc 4"/>
    <w:basedOn w:val="Frteckning"/>
    <w:uiPriority w:val="39"/>
    <w:pPr>
      <w:tabs>
        <w:tab w:val="right" w:leader="dot" w:pos="8789"/>
      </w:tabs>
      <w:ind w:left="849"/>
    </w:pPr>
  </w:style>
  <w:style w:type="paragraph" w:styleId="Innehll5">
    <w:name w:val="toc 5"/>
    <w:basedOn w:val="Frteckning"/>
    <w:pPr>
      <w:tabs>
        <w:tab w:val="right" w:leader="dot" w:pos="8506"/>
      </w:tabs>
      <w:ind w:left="1132"/>
    </w:pPr>
  </w:style>
  <w:style w:type="paragraph" w:styleId="Innehll6">
    <w:name w:val="toc 6"/>
    <w:basedOn w:val="Frteckning"/>
    <w:pPr>
      <w:tabs>
        <w:tab w:val="right" w:leader="dot" w:pos="8223"/>
      </w:tabs>
      <w:ind w:left="1415"/>
    </w:pPr>
  </w:style>
  <w:style w:type="paragraph" w:styleId="Innehll7">
    <w:name w:val="toc 7"/>
    <w:basedOn w:val="Frteckning"/>
    <w:pPr>
      <w:tabs>
        <w:tab w:val="right" w:leader="dot" w:pos="7940"/>
      </w:tabs>
      <w:ind w:left="1698"/>
    </w:pPr>
  </w:style>
  <w:style w:type="paragraph" w:styleId="Innehll8">
    <w:name w:val="toc 8"/>
    <w:basedOn w:val="Frteckning"/>
    <w:pPr>
      <w:tabs>
        <w:tab w:val="right" w:leader="dot" w:pos="7657"/>
      </w:tabs>
      <w:ind w:left="1981"/>
    </w:pPr>
  </w:style>
  <w:style w:type="paragraph" w:styleId="Innehll9">
    <w:name w:val="toc 9"/>
    <w:basedOn w:val="Frteckning"/>
    <w:pPr>
      <w:tabs>
        <w:tab w:val="right" w:leader="dot" w:pos="7374"/>
      </w:tabs>
      <w:ind w:left="2264"/>
    </w:pPr>
  </w:style>
  <w:style w:type="paragraph" w:customStyle="1" w:styleId="Innehllsfrteckning10">
    <w:name w:val="Innehållsförteckning 10"/>
    <w:basedOn w:val="Frteckning"/>
    <w:pPr>
      <w:tabs>
        <w:tab w:val="right" w:leader="dot" w:pos="7091"/>
      </w:tabs>
      <w:ind w:left="2547"/>
    </w:pPr>
  </w:style>
  <w:style w:type="paragraph" w:customStyle="1" w:styleId="Frgadlista-dekorfrg11">
    <w:name w:val="Färgad lista - dekorfärg 11"/>
    <w:basedOn w:val="Normal"/>
    <w:uiPriority w:val="34"/>
    <w:qFormat/>
    <w:rsid w:val="000C1028"/>
    <w:pPr>
      <w:ind w:left="720"/>
      <w:contextualSpacing/>
    </w:pPr>
    <w:rPr>
      <w:rFonts w:cs="Mangal"/>
      <w:szCs w:val="21"/>
    </w:rPr>
  </w:style>
  <w:style w:type="numbering" w:customStyle="1" w:styleId="StyleNumberedLeft427cm">
    <w:name w:val="Style Numbered Left:  427 cm"/>
    <w:rsid w:val="00C46EE4"/>
    <w:pPr>
      <w:numPr>
        <w:numId w:val="8"/>
      </w:numPr>
    </w:pPr>
  </w:style>
  <w:style w:type="paragraph" w:styleId="Rubrik">
    <w:name w:val="Title"/>
    <w:basedOn w:val="Normal"/>
    <w:next w:val="Normal"/>
    <w:link w:val="RubrikChar"/>
    <w:uiPriority w:val="10"/>
    <w:qFormat/>
    <w:rsid w:val="002112A5"/>
    <w:pPr>
      <w:widowControl/>
      <w:pBdr>
        <w:bottom w:val="single" w:sz="8" w:space="4" w:color="4F81BD"/>
      </w:pBdr>
      <w:suppressAutoHyphens w:val="0"/>
      <w:spacing w:after="300"/>
      <w:contextualSpacing/>
    </w:pPr>
    <w:rPr>
      <w:rFonts w:ascii="Cambria" w:eastAsia="MS Gothic" w:hAnsi="Cambria" w:cs="Times New Roman"/>
      <w:color w:val="17365D"/>
      <w:spacing w:val="5"/>
      <w:kern w:val="28"/>
      <w:sz w:val="52"/>
      <w:szCs w:val="52"/>
      <w:lang w:eastAsia="en-US" w:bidi="ar-SA"/>
    </w:rPr>
  </w:style>
  <w:style w:type="character" w:customStyle="1" w:styleId="RubrikChar">
    <w:name w:val="Rubrik Char"/>
    <w:link w:val="Rubrik"/>
    <w:uiPriority w:val="10"/>
    <w:rsid w:val="002112A5"/>
    <w:rPr>
      <w:rFonts w:ascii="Cambria" w:eastAsia="MS Gothic" w:hAnsi="Cambria"/>
      <w:color w:val="17365D"/>
      <w:spacing w:val="5"/>
      <w:kern w:val="28"/>
      <w:sz w:val="52"/>
      <w:szCs w:val="52"/>
      <w:lang w:eastAsia="en-US"/>
    </w:rPr>
  </w:style>
  <w:style w:type="paragraph" w:customStyle="1" w:styleId="Mellanmrktrutnt21">
    <w:name w:val="Mellanmörkt rutnät 21"/>
    <w:uiPriority w:val="1"/>
    <w:qFormat/>
    <w:rsid w:val="002112A5"/>
    <w:rPr>
      <w:rFonts w:ascii="Calibri" w:eastAsia="Calibri" w:hAnsi="Calibri"/>
      <w:sz w:val="22"/>
      <w:szCs w:val="22"/>
      <w:lang w:eastAsia="en-US"/>
    </w:rPr>
  </w:style>
  <w:style w:type="paragraph" w:styleId="Sidfot">
    <w:name w:val="footer"/>
    <w:basedOn w:val="Normal"/>
    <w:link w:val="SidfotChar"/>
    <w:uiPriority w:val="99"/>
    <w:unhideWhenUsed/>
    <w:rsid w:val="002C0F57"/>
    <w:pPr>
      <w:tabs>
        <w:tab w:val="center" w:pos="4536"/>
        <w:tab w:val="right" w:pos="9072"/>
      </w:tabs>
    </w:pPr>
  </w:style>
  <w:style w:type="character" w:customStyle="1" w:styleId="SidfotChar">
    <w:name w:val="Sidfot Char"/>
    <w:link w:val="Sidfot"/>
    <w:uiPriority w:val="99"/>
    <w:rsid w:val="002C0F57"/>
    <w:rPr>
      <w:rFonts w:eastAsia="Arial Unicode MS" w:cs="Arial Unicode MS"/>
      <w:kern w:val="1"/>
      <w:sz w:val="24"/>
      <w:szCs w:val="24"/>
      <w:lang w:eastAsia="hi-IN" w:bidi="hi-IN"/>
    </w:rPr>
  </w:style>
  <w:style w:type="character" w:styleId="Sidnummer">
    <w:name w:val="page number"/>
    <w:uiPriority w:val="99"/>
    <w:semiHidden/>
    <w:unhideWhenUsed/>
    <w:rsid w:val="002C0F57"/>
  </w:style>
  <w:style w:type="character" w:customStyle="1" w:styleId="Rubrik5Char">
    <w:name w:val="Rubrik 5 Char"/>
    <w:link w:val="Rubrik5"/>
    <w:uiPriority w:val="9"/>
    <w:rsid w:val="00B760A6"/>
    <w:rPr>
      <w:rFonts w:ascii="Cambria" w:eastAsia="MS Mincho" w:hAnsi="Cambria" w:cs="Times New Roman"/>
      <w:b/>
      <w:bCs/>
      <w:i/>
      <w:iCs/>
      <w:kern w:val="1"/>
      <w:sz w:val="26"/>
      <w:szCs w:val="26"/>
      <w:lang w:eastAsia="hi-IN" w:bidi="hi-IN"/>
    </w:rPr>
  </w:style>
  <w:style w:type="paragraph" w:styleId="Ingetavstnd">
    <w:name w:val="No Spacing"/>
    <w:basedOn w:val="Normal"/>
    <w:link w:val="IngetavstndChar"/>
    <w:qFormat/>
    <w:rsid w:val="00B760A6"/>
    <w:pPr>
      <w:keepNext/>
      <w:numPr>
        <w:ilvl w:val="1"/>
        <w:numId w:val="7"/>
      </w:numPr>
      <w:contextualSpacing/>
      <w:outlineLvl w:val="1"/>
    </w:pPr>
    <w:rPr>
      <w:rFonts w:ascii="Verdana" w:hAnsi="Verdana"/>
    </w:rPr>
  </w:style>
  <w:style w:type="paragraph" w:customStyle="1" w:styleId="Frgadskuggning-dekorfrg11">
    <w:name w:val="Färgad skuggning - dekorfärg 11"/>
    <w:hidden/>
    <w:uiPriority w:val="71"/>
    <w:unhideWhenUsed/>
    <w:rsid w:val="00EF5BD8"/>
    <w:rPr>
      <w:rFonts w:eastAsia="Arial Unicode MS" w:cs="Arial Unicode MS"/>
      <w:kern w:val="1"/>
      <w:sz w:val="24"/>
      <w:szCs w:val="24"/>
      <w:lang w:eastAsia="hi-IN" w:bidi="hi-IN"/>
    </w:rPr>
  </w:style>
  <w:style w:type="paragraph" w:styleId="Bubbeltext">
    <w:name w:val="Balloon Text"/>
    <w:basedOn w:val="Normal"/>
    <w:link w:val="BubbeltextChar"/>
    <w:uiPriority w:val="99"/>
    <w:semiHidden/>
    <w:unhideWhenUsed/>
    <w:rsid w:val="00EF5BD8"/>
    <w:rPr>
      <w:rFonts w:ascii="Lucida Grande" w:hAnsi="Lucida Grande" w:cs="Lucida Grande"/>
      <w:sz w:val="18"/>
      <w:szCs w:val="18"/>
    </w:rPr>
  </w:style>
  <w:style w:type="character" w:customStyle="1" w:styleId="BubbeltextChar">
    <w:name w:val="Bubbeltext Char"/>
    <w:link w:val="Bubbeltext"/>
    <w:uiPriority w:val="99"/>
    <w:semiHidden/>
    <w:rsid w:val="00EF5BD8"/>
    <w:rPr>
      <w:rFonts w:ascii="Lucida Grande" w:eastAsia="Arial Unicode MS" w:hAnsi="Lucida Grande" w:cs="Lucida Grande"/>
      <w:kern w:val="1"/>
      <w:sz w:val="18"/>
      <w:szCs w:val="18"/>
      <w:lang w:eastAsia="hi-IN" w:bidi="hi-IN"/>
    </w:rPr>
  </w:style>
  <w:style w:type="paragraph" w:styleId="Dokumentversikt">
    <w:name w:val="Document Map"/>
    <w:basedOn w:val="Normal"/>
    <w:link w:val="DokumentversiktChar"/>
    <w:uiPriority w:val="99"/>
    <w:semiHidden/>
    <w:unhideWhenUsed/>
    <w:rsid w:val="006D2F50"/>
    <w:pPr>
      <w:spacing w:after="0"/>
    </w:pPr>
    <w:rPr>
      <w:rFonts w:ascii="Lucida Grande" w:hAnsi="Lucida Grande" w:cs="Lucida Grande"/>
    </w:rPr>
  </w:style>
  <w:style w:type="character" w:customStyle="1" w:styleId="DokumentversiktChar">
    <w:name w:val="Dokumentöversikt Char"/>
    <w:basedOn w:val="Standardstycketypsnitt"/>
    <w:link w:val="Dokumentversikt"/>
    <w:uiPriority w:val="99"/>
    <w:semiHidden/>
    <w:rsid w:val="006D2F50"/>
    <w:rPr>
      <w:rFonts w:ascii="Lucida Grande" w:eastAsia="Arial Unicode MS" w:hAnsi="Lucida Grande" w:cs="Lucida Grande"/>
      <w:kern w:val="1"/>
      <w:sz w:val="24"/>
      <w:szCs w:val="24"/>
      <w:lang w:eastAsia="hi-IN" w:bidi="hi-IN"/>
    </w:rPr>
  </w:style>
  <w:style w:type="paragraph" w:styleId="Sidhuvud">
    <w:name w:val="header"/>
    <w:basedOn w:val="Normal"/>
    <w:link w:val="SidhuvudChar"/>
    <w:uiPriority w:val="99"/>
    <w:unhideWhenUsed/>
    <w:rsid w:val="00C67E98"/>
    <w:pPr>
      <w:tabs>
        <w:tab w:val="center" w:pos="4536"/>
        <w:tab w:val="right" w:pos="9072"/>
      </w:tabs>
      <w:spacing w:after="0"/>
    </w:pPr>
  </w:style>
  <w:style w:type="character" w:customStyle="1" w:styleId="SidhuvudChar">
    <w:name w:val="Sidhuvud Char"/>
    <w:basedOn w:val="Standardstycketypsnitt"/>
    <w:link w:val="Sidhuvud"/>
    <w:uiPriority w:val="99"/>
    <w:rsid w:val="00C67E98"/>
    <w:rPr>
      <w:rFonts w:eastAsia="Arial Unicode MS" w:cs="Arial Unicode MS"/>
      <w:kern w:val="1"/>
      <w:sz w:val="24"/>
      <w:szCs w:val="24"/>
      <w:lang w:eastAsia="hi-IN" w:bidi="hi-IN"/>
    </w:rPr>
  </w:style>
  <w:style w:type="character" w:customStyle="1" w:styleId="IngetavstndChar">
    <w:name w:val="Inget avstånd Char"/>
    <w:basedOn w:val="Standardstycketypsnitt"/>
    <w:link w:val="Ingetavstnd"/>
    <w:rsid w:val="001B6BA0"/>
    <w:rPr>
      <w:rFonts w:ascii="Verdana" w:eastAsia="Arial Unicode MS" w:hAnsi="Verdana" w:cs="Arial Unicode MS"/>
      <w:kern w:val="1"/>
      <w:sz w:val="24"/>
      <w:szCs w:val="24"/>
      <w:lang w:eastAsia="hi-IN" w:bidi="hi-IN"/>
    </w:rPr>
  </w:style>
  <w:style w:type="paragraph" w:styleId="Liststycke">
    <w:name w:val="List Paragraph"/>
    <w:basedOn w:val="Normal"/>
    <w:uiPriority w:val="34"/>
    <w:qFormat/>
    <w:rsid w:val="00BC5B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D8"/>
    <w:pPr>
      <w:widowControl w:val="0"/>
      <w:suppressAutoHyphens/>
      <w:spacing w:after="40"/>
    </w:pPr>
    <w:rPr>
      <w:rFonts w:eastAsia="Arial Unicode MS" w:cs="Arial Unicode MS"/>
      <w:kern w:val="1"/>
      <w:sz w:val="24"/>
      <w:szCs w:val="24"/>
      <w:lang w:eastAsia="hi-IN" w:bidi="hi-IN"/>
    </w:rPr>
  </w:style>
  <w:style w:type="paragraph" w:styleId="Rubrik1">
    <w:name w:val="heading 1"/>
    <w:basedOn w:val="Normal"/>
    <w:next w:val="Brdtext"/>
    <w:qFormat/>
    <w:pPr>
      <w:keepNext/>
      <w:pageBreakBefore/>
      <w:spacing w:before="240" w:after="60"/>
      <w:outlineLvl w:val="0"/>
    </w:pPr>
    <w:rPr>
      <w:b/>
      <w:sz w:val="36"/>
    </w:rPr>
  </w:style>
  <w:style w:type="paragraph" w:styleId="Rubrik2">
    <w:name w:val="heading 2"/>
    <w:basedOn w:val="Normal"/>
    <w:next w:val="Brdtext"/>
    <w:qFormat/>
    <w:rsid w:val="00820C83"/>
    <w:pPr>
      <w:keepNext/>
      <w:numPr>
        <w:ilvl w:val="1"/>
        <w:numId w:val="1"/>
      </w:numPr>
      <w:spacing w:before="240" w:after="60"/>
      <w:outlineLvl w:val="1"/>
    </w:pPr>
    <w:rPr>
      <w:b/>
      <w:i/>
      <w:sz w:val="28"/>
      <w:szCs w:val="28"/>
    </w:rPr>
  </w:style>
  <w:style w:type="paragraph" w:styleId="Rubrik3">
    <w:name w:val="heading 3"/>
    <w:basedOn w:val="Normal"/>
    <w:next w:val="Brdtext"/>
    <w:qFormat/>
    <w:pPr>
      <w:keepNext/>
      <w:numPr>
        <w:ilvl w:val="2"/>
        <w:numId w:val="1"/>
      </w:numPr>
      <w:tabs>
        <w:tab w:val="left" w:pos="1985"/>
      </w:tabs>
      <w:spacing w:before="200" w:after="60"/>
      <w:outlineLvl w:val="2"/>
    </w:pPr>
    <w:rPr>
      <w:b/>
    </w:rPr>
  </w:style>
  <w:style w:type="paragraph" w:styleId="Rubrik4">
    <w:name w:val="heading 4"/>
    <w:basedOn w:val="Normal"/>
    <w:next w:val="Brdtext"/>
    <w:qFormat/>
    <w:pPr>
      <w:keepNext/>
      <w:numPr>
        <w:ilvl w:val="3"/>
        <w:numId w:val="1"/>
      </w:numPr>
      <w:spacing w:before="120" w:after="60"/>
      <w:outlineLvl w:val="3"/>
    </w:pPr>
    <w:rPr>
      <w:i/>
    </w:rPr>
  </w:style>
  <w:style w:type="paragraph" w:styleId="Rubrik5">
    <w:name w:val="heading 5"/>
    <w:basedOn w:val="Normal"/>
    <w:next w:val="Normal"/>
    <w:link w:val="Rubrik5Char"/>
    <w:uiPriority w:val="9"/>
    <w:qFormat/>
    <w:rsid w:val="00B760A6"/>
    <w:pPr>
      <w:spacing w:before="240" w:after="60"/>
      <w:outlineLvl w:val="4"/>
    </w:pPr>
    <w:rPr>
      <w:rFonts w:ascii="Cambria" w:eastAsia="MS Mincho" w:hAnsi="Cambria" w:cs="Times New Roman"/>
      <w:b/>
      <w:bCs/>
      <w:i/>
      <w:iCs/>
      <w:sz w:val="26"/>
      <w:szCs w:val="2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Standardstycketypsnitt1">
    <w:name w:val="Standardstycketypsnitt1"/>
  </w:style>
  <w:style w:type="character" w:customStyle="1" w:styleId="runnername">
    <w:name w:val="runnername"/>
    <w:basedOn w:val="Standardstycketypsnitt1"/>
  </w:style>
  <w:style w:type="character" w:customStyle="1" w:styleId="ListLabel3">
    <w:name w:val="ListLabel 3"/>
    <w:rPr>
      <w:rFonts w:cs="Courier New"/>
    </w:rPr>
  </w:style>
  <w:style w:type="character" w:customStyle="1" w:styleId="Numreringstecken">
    <w:name w:val="Numreringstecken"/>
  </w:style>
  <w:style w:type="paragraph" w:customStyle="1" w:styleId="Rubrik10">
    <w:name w:val="Rubrik1"/>
    <w:basedOn w:val="Normal"/>
    <w:next w:val="Brdtext"/>
    <w:pPr>
      <w:keepNext/>
      <w:spacing w:before="240" w:after="120"/>
    </w:pPr>
    <w:rPr>
      <w:rFonts w:ascii="Arial" w:hAnsi="Arial"/>
      <w:sz w:val="28"/>
      <w:szCs w:val="28"/>
    </w:rPr>
  </w:style>
  <w:style w:type="paragraph" w:styleId="Brdtext">
    <w:name w:val="Body Text"/>
    <w:basedOn w:val="Normal"/>
    <w:pPr>
      <w:spacing w:after="120"/>
    </w:p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Innehll1">
    <w:name w:val="toc 1"/>
    <w:basedOn w:val="Normal"/>
    <w:uiPriority w:val="39"/>
    <w:pPr>
      <w:tabs>
        <w:tab w:val="right" w:leader="dot" w:pos="9638"/>
      </w:tabs>
    </w:pPr>
  </w:style>
  <w:style w:type="paragraph" w:styleId="Innehll2">
    <w:name w:val="toc 2"/>
    <w:basedOn w:val="Normal"/>
    <w:uiPriority w:val="39"/>
    <w:pPr>
      <w:tabs>
        <w:tab w:val="right" w:leader="dot" w:pos="9355"/>
      </w:tabs>
      <w:ind w:left="200"/>
    </w:pPr>
  </w:style>
  <w:style w:type="paragraph" w:customStyle="1" w:styleId="Tabell">
    <w:name w:val="Tabell"/>
    <w:basedOn w:val="Normal"/>
    <w:pPr>
      <w:spacing w:before="60" w:after="60"/>
    </w:pPr>
    <w:rPr>
      <w:rFonts w:ascii="Arial" w:hAnsi="Arial" w:cs="Arial"/>
      <w:sz w:val="18"/>
    </w:r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paragraph" w:styleId="Innehll3">
    <w:name w:val="toc 3"/>
    <w:basedOn w:val="Frteckning"/>
    <w:uiPriority w:val="39"/>
    <w:pPr>
      <w:tabs>
        <w:tab w:val="right" w:leader="dot" w:pos="9072"/>
      </w:tabs>
      <w:ind w:left="566"/>
    </w:pPr>
  </w:style>
  <w:style w:type="paragraph" w:styleId="Innehll4">
    <w:name w:val="toc 4"/>
    <w:basedOn w:val="Frteckning"/>
    <w:uiPriority w:val="39"/>
    <w:pPr>
      <w:tabs>
        <w:tab w:val="right" w:leader="dot" w:pos="8789"/>
      </w:tabs>
      <w:ind w:left="849"/>
    </w:pPr>
  </w:style>
  <w:style w:type="paragraph" w:styleId="Innehll5">
    <w:name w:val="toc 5"/>
    <w:basedOn w:val="Frteckning"/>
    <w:pPr>
      <w:tabs>
        <w:tab w:val="right" w:leader="dot" w:pos="8506"/>
      </w:tabs>
      <w:ind w:left="1132"/>
    </w:pPr>
  </w:style>
  <w:style w:type="paragraph" w:styleId="Innehll6">
    <w:name w:val="toc 6"/>
    <w:basedOn w:val="Frteckning"/>
    <w:pPr>
      <w:tabs>
        <w:tab w:val="right" w:leader="dot" w:pos="8223"/>
      </w:tabs>
      <w:ind w:left="1415"/>
    </w:pPr>
  </w:style>
  <w:style w:type="paragraph" w:styleId="Innehll7">
    <w:name w:val="toc 7"/>
    <w:basedOn w:val="Frteckning"/>
    <w:pPr>
      <w:tabs>
        <w:tab w:val="right" w:leader="dot" w:pos="7940"/>
      </w:tabs>
      <w:ind w:left="1698"/>
    </w:pPr>
  </w:style>
  <w:style w:type="paragraph" w:styleId="Innehll8">
    <w:name w:val="toc 8"/>
    <w:basedOn w:val="Frteckning"/>
    <w:pPr>
      <w:tabs>
        <w:tab w:val="right" w:leader="dot" w:pos="7657"/>
      </w:tabs>
      <w:ind w:left="1981"/>
    </w:pPr>
  </w:style>
  <w:style w:type="paragraph" w:styleId="Innehll9">
    <w:name w:val="toc 9"/>
    <w:basedOn w:val="Frteckning"/>
    <w:pPr>
      <w:tabs>
        <w:tab w:val="right" w:leader="dot" w:pos="7374"/>
      </w:tabs>
      <w:ind w:left="2264"/>
    </w:pPr>
  </w:style>
  <w:style w:type="paragraph" w:customStyle="1" w:styleId="Innehllsfrteckning10">
    <w:name w:val="Innehållsförteckning 10"/>
    <w:basedOn w:val="Frteckning"/>
    <w:pPr>
      <w:tabs>
        <w:tab w:val="right" w:leader="dot" w:pos="7091"/>
      </w:tabs>
      <w:ind w:left="2547"/>
    </w:pPr>
  </w:style>
  <w:style w:type="paragraph" w:customStyle="1" w:styleId="Frgadlista-dekorfrg11">
    <w:name w:val="Färgad lista - dekorfärg 11"/>
    <w:basedOn w:val="Normal"/>
    <w:uiPriority w:val="34"/>
    <w:qFormat/>
    <w:rsid w:val="000C1028"/>
    <w:pPr>
      <w:ind w:left="720"/>
      <w:contextualSpacing/>
    </w:pPr>
    <w:rPr>
      <w:rFonts w:cs="Mangal"/>
      <w:szCs w:val="21"/>
    </w:rPr>
  </w:style>
  <w:style w:type="numbering" w:customStyle="1" w:styleId="StyleNumberedLeft427cm">
    <w:name w:val="Style Numbered Left:  427 cm"/>
    <w:rsid w:val="00C46EE4"/>
    <w:pPr>
      <w:numPr>
        <w:numId w:val="8"/>
      </w:numPr>
    </w:pPr>
  </w:style>
  <w:style w:type="paragraph" w:styleId="Rubrik">
    <w:name w:val="Title"/>
    <w:basedOn w:val="Normal"/>
    <w:next w:val="Normal"/>
    <w:link w:val="RubrikChar"/>
    <w:uiPriority w:val="10"/>
    <w:qFormat/>
    <w:rsid w:val="002112A5"/>
    <w:pPr>
      <w:widowControl/>
      <w:pBdr>
        <w:bottom w:val="single" w:sz="8" w:space="4" w:color="4F81BD"/>
      </w:pBdr>
      <w:suppressAutoHyphens w:val="0"/>
      <w:spacing w:after="300"/>
      <w:contextualSpacing/>
    </w:pPr>
    <w:rPr>
      <w:rFonts w:ascii="Cambria" w:eastAsia="MS Gothic" w:hAnsi="Cambria" w:cs="Times New Roman"/>
      <w:color w:val="17365D"/>
      <w:spacing w:val="5"/>
      <w:kern w:val="28"/>
      <w:sz w:val="52"/>
      <w:szCs w:val="52"/>
      <w:lang w:eastAsia="en-US" w:bidi="ar-SA"/>
    </w:rPr>
  </w:style>
  <w:style w:type="character" w:customStyle="1" w:styleId="RubrikChar">
    <w:name w:val="Rubrik Char"/>
    <w:link w:val="Rubrik"/>
    <w:uiPriority w:val="10"/>
    <w:rsid w:val="002112A5"/>
    <w:rPr>
      <w:rFonts w:ascii="Cambria" w:eastAsia="MS Gothic" w:hAnsi="Cambria"/>
      <w:color w:val="17365D"/>
      <w:spacing w:val="5"/>
      <w:kern w:val="28"/>
      <w:sz w:val="52"/>
      <w:szCs w:val="52"/>
      <w:lang w:eastAsia="en-US"/>
    </w:rPr>
  </w:style>
  <w:style w:type="paragraph" w:customStyle="1" w:styleId="Mellanmrktrutnt21">
    <w:name w:val="Mellanmörkt rutnät 21"/>
    <w:uiPriority w:val="1"/>
    <w:qFormat/>
    <w:rsid w:val="002112A5"/>
    <w:rPr>
      <w:rFonts w:ascii="Calibri" w:eastAsia="Calibri" w:hAnsi="Calibri"/>
      <w:sz w:val="22"/>
      <w:szCs w:val="22"/>
      <w:lang w:eastAsia="en-US"/>
    </w:rPr>
  </w:style>
  <w:style w:type="paragraph" w:styleId="Sidfot">
    <w:name w:val="footer"/>
    <w:basedOn w:val="Normal"/>
    <w:link w:val="SidfotChar"/>
    <w:uiPriority w:val="99"/>
    <w:unhideWhenUsed/>
    <w:rsid w:val="002C0F57"/>
    <w:pPr>
      <w:tabs>
        <w:tab w:val="center" w:pos="4536"/>
        <w:tab w:val="right" w:pos="9072"/>
      </w:tabs>
    </w:pPr>
  </w:style>
  <w:style w:type="character" w:customStyle="1" w:styleId="SidfotChar">
    <w:name w:val="Sidfot Char"/>
    <w:link w:val="Sidfot"/>
    <w:uiPriority w:val="99"/>
    <w:rsid w:val="002C0F57"/>
    <w:rPr>
      <w:rFonts w:eastAsia="Arial Unicode MS" w:cs="Arial Unicode MS"/>
      <w:kern w:val="1"/>
      <w:sz w:val="24"/>
      <w:szCs w:val="24"/>
      <w:lang w:eastAsia="hi-IN" w:bidi="hi-IN"/>
    </w:rPr>
  </w:style>
  <w:style w:type="character" w:styleId="Sidnummer">
    <w:name w:val="page number"/>
    <w:uiPriority w:val="99"/>
    <w:semiHidden/>
    <w:unhideWhenUsed/>
    <w:rsid w:val="002C0F57"/>
  </w:style>
  <w:style w:type="character" w:customStyle="1" w:styleId="Rubrik5Char">
    <w:name w:val="Rubrik 5 Char"/>
    <w:link w:val="Rubrik5"/>
    <w:uiPriority w:val="9"/>
    <w:rsid w:val="00B760A6"/>
    <w:rPr>
      <w:rFonts w:ascii="Cambria" w:eastAsia="MS Mincho" w:hAnsi="Cambria" w:cs="Times New Roman"/>
      <w:b/>
      <w:bCs/>
      <w:i/>
      <w:iCs/>
      <w:kern w:val="1"/>
      <w:sz w:val="26"/>
      <w:szCs w:val="26"/>
      <w:lang w:eastAsia="hi-IN" w:bidi="hi-IN"/>
    </w:rPr>
  </w:style>
  <w:style w:type="paragraph" w:styleId="Ingetavstnd">
    <w:name w:val="No Spacing"/>
    <w:basedOn w:val="Normal"/>
    <w:link w:val="IngetavstndChar"/>
    <w:qFormat/>
    <w:rsid w:val="00B760A6"/>
    <w:pPr>
      <w:keepNext/>
      <w:numPr>
        <w:ilvl w:val="1"/>
        <w:numId w:val="7"/>
      </w:numPr>
      <w:contextualSpacing/>
      <w:outlineLvl w:val="1"/>
    </w:pPr>
    <w:rPr>
      <w:rFonts w:ascii="Verdana" w:hAnsi="Verdana"/>
    </w:rPr>
  </w:style>
  <w:style w:type="paragraph" w:customStyle="1" w:styleId="Frgadskuggning-dekorfrg11">
    <w:name w:val="Färgad skuggning - dekorfärg 11"/>
    <w:hidden/>
    <w:uiPriority w:val="71"/>
    <w:unhideWhenUsed/>
    <w:rsid w:val="00EF5BD8"/>
    <w:rPr>
      <w:rFonts w:eastAsia="Arial Unicode MS" w:cs="Arial Unicode MS"/>
      <w:kern w:val="1"/>
      <w:sz w:val="24"/>
      <w:szCs w:val="24"/>
      <w:lang w:eastAsia="hi-IN" w:bidi="hi-IN"/>
    </w:rPr>
  </w:style>
  <w:style w:type="paragraph" w:styleId="Bubbeltext">
    <w:name w:val="Balloon Text"/>
    <w:basedOn w:val="Normal"/>
    <w:link w:val="BubbeltextChar"/>
    <w:uiPriority w:val="99"/>
    <w:semiHidden/>
    <w:unhideWhenUsed/>
    <w:rsid w:val="00EF5BD8"/>
    <w:rPr>
      <w:rFonts w:ascii="Lucida Grande" w:hAnsi="Lucida Grande" w:cs="Lucida Grande"/>
      <w:sz w:val="18"/>
      <w:szCs w:val="18"/>
    </w:rPr>
  </w:style>
  <w:style w:type="character" w:customStyle="1" w:styleId="BubbeltextChar">
    <w:name w:val="Bubbeltext Char"/>
    <w:link w:val="Bubbeltext"/>
    <w:uiPriority w:val="99"/>
    <w:semiHidden/>
    <w:rsid w:val="00EF5BD8"/>
    <w:rPr>
      <w:rFonts w:ascii="Lucida Grande" w:eastAsia="Arial Unicode MS" w:hAnsi="Lucida Grande" w:cs="Lucida Grande"/>
      <w:kern w:val="1"/>
      <w:sz w:val="18"/>
      <w:szCs w:val="18"/>
      <w:lang w:eastAsia="hi-IN" w:bidi="hi-IN"/>
    </w:rPr>
  </w:style>
  <w:style w:type="paragraph" w:styleId="Dokumentversikt">
    <w:name w:val="Document Map"/>
    <w:basedOn w:val="Normal"/>
    <w:link w:val="DokumentversiktChar"/>
    <w:uiPriority w:val="99"/>
    <w:semiHidden/>
    <w:unhideWhenUsed/>
    <w:rsid w:val="006D2F50"/>
    <w:pPr>
      <w:spacing w:after="0"/>
    </w:pPr>
    <w:rPr>
      <w:rFonts w:ascii="Lucida Grande" w:hAnsi="Lucida Grande" w:cs="Lucida Grande"/>
    </w:rPr>
  </w:style>
  <w:style w:type="character" w:customStyle="1" w:styleId="DokumentversiktChar">
    <w:name w:val="Dokumentöversikt Char"/>
    <w:basedOn w:val="Standardstycketypsnitt"/>
    <w:link w:val="Dokumentversikt"/>
    <w:uiPriority w:val="99"/>
    <w:semiHidden/>
    <w:rsid w:val="006D2F50"/>
    <w:rPr>
      <w:rFonts w:ascii="Lucida Grande" w:eastAsia="Arial Unicode MS" w:hAnsi="Lucida Grande" w:cs="Lucida Grande"/>
      <w:kern w:val="1"/>
      <w:sz w:val="24"/>
      <w:szCs w:val="24"/>
      <w:lang w:eastAsia="hi-IN" w:bidi="hi-IN"/>
    </w:rPr>
  </w:style>
  <w:style w:type="paragraph" w:styleId="Sidhuvud">
    <w:name w:val="header"/>
    <w:basedOn w:val="Normal"/>
    <w:link w:val="SidhuvudChar"/>
    <w:uiPriority w:val="99"/>
    <w:unhideWhenUsed/>
    <w:rsid w:val="00C67E98"/>
    <w:pPr>
      <w:tabs>
        <w:tab w:val="center" w:pos="4536"/>
        <w:tab w:val="right" w:pos="9072"/>
      </w:tabs>
      <w:spacing w:after="0"/>
    </w:pPr>
  </w:style>
  <w:style w:type="character" w:customStyle="1" w:styleId="SidhuvudChar">
    <w:name w:val="Sidhuvud Char"/>
    <w:basedOn w:val="Standardstycketypsnitt"/>
    <w:link w:val="Sidhuvud"/>
    <w:uiPriority w:val="99"/>
    <w:rsid w:val="00C67E98"/>
    <w:rPr>
      <w:rFonts w:eastAsia="Arial Unicode MS" w:cs="Arial Unicode MS"/>
      <w:kern w:val="1"/>
      <w:sz w:val="24"/>
      <w:szCs w:val="24"/>
      <w:lang w:eastAsia="hi-IN" w:bidi="hi-IN"/>
    </w:rPr>
  </w:style>
  <w:style w:type="character" w:customStyle="1" w:styleId="IngetavstndChar">
    <w:name w:val="Inget avstånd Char"/>
    <w:basedOn w:val="Standardstycketypsnitt"/>
    <w:link w:val="Ingetavstnd"/>
    <w:rsid w:val="001B6BA0"/>
    <w:rPr>
      <w:rFonts w:ascii="Verdana" w:eastAsia="Arial Unicode MS" w:hAnsi="Verdana" w:cs="Arial Unicode MS"/>
      <w:kern w:val="1"/>
      <w:sz w:val="24"/>
      <w:szCs w:val="24"/>
      <w:lang w:eastAsia="hi-IN" w:bidi="hi-IN"/>
    </w:rPr>
  </w:style>
  <w:style w:type="paragraph" w:styleId="Liststycke">
    <w:name w:val="List Paragraph"/>
    <w:basedOn w:val="Normal"/>
    <w:uiPriority w:val="34"/>
    <w:qFormat/>
    <w:rsid w:val="00BC5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emf"/><Relationship Id="rId13" Type="http://schemas.openxmlformats.org/officeDocument/2006/relationships/image" Target="media/image3.emf"/><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90DF-9F47-9D48-8547-692A060D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5328</Words>
  <Characters>28241</Characters>
  <Application>Microsoft Macintosh Word</Application>
  <DocSecurity>0</DocSecurity>
  <Lines>235</Lines>
  <Paragraphs>67</Paragraphs>
  <ScaleCrop>false</ScaleCrop>
  <HeadingPairs>
    <vt:vector size="4" baseType="variant">
      <vt:variant>
        <vt:lpstr>Titel</vt:lpstr>
      </vt:variant>
      <vt:variant>
        <vt:i4>1</vt:i4>
      </vt:variant>
      <vt:variant>
        <vt:lpstr>Headings</vt:lpstr>
      </vt:variant>
      <vt:variant>
        <vt:i4>43</vt:i4>
      </vt:variant>
    </vt:vector>
  </HeadingPairs>
  <TitlesOfParts>
    <vt:vector size="44" baseType="lpstr">
      <vt:lpstr/>
      <vt:lpstr>Styrelsens berättelse</vt:lpstr>
      <vt:lpstr>    Styrelsens sammansättning</vt:lpstr>
      <vt:lpstr>    Uppföljning av styrelsens verksamhetsplan för 2014</vt:lpstr>
      <vt:lpstr>    Styrelsens verksamhet</vt:lpstr>
      <vt:lpstr>    Aktivitetsområden</vt:lpstr>
      <vt:lpstr>    Arrangemang, aktiviteter och representation</vt:lpstr>
      <vt:lpstr>    Priser, jubilarer och utmärkelser 2014</vt:lpstr>
      <vt:lpstr>    ÖOF:s minnesplakett för utmärkta SM-insatser</vt:lpstr>
      <vt:lpstr>    Årets ledare 2013 </vt:lpstr>
      <vt:lpstr>    Årets arrangemang 2013 </vt:lpstr>
      <vt:lpstr>Kommittéernas/arbetsgruppernas berättelser</vt:lpstr>
      <vt:lpstr>    Arrangemangskommittén</vt:lpstr>
      <vt:lpstr>    Kartverksamhet</vt:lpstr>
      <vt:lpstr>        Träffar och kurser:</vt:lpstr>
      <vt:lpstr>        Kartkontroll:</vt:lpstr>
      <vt:lpstr>        Årets kartproduktion:</vt:lpstr>
      <vt:lpstr>    Ungdom</vt:lpstr>
      <vt:lpstr>        Idrottslyftet</vt:lpstr>
      <vt:lpstr>        O-ligan</vt:lpstr>
      <vt:lpstr>        Raketen </vt:lpstr>
      <vt:lpstr>        Ungdomsracet</vt:lpstr>
      <vt:lpstr>    </vt:lpstr>
      <vt:lpstr>    </vt:lpstr>
      <vt:lpstr>    </vt:lpstr>
      <vt:lpstr>    Juniorverksamhet</vt:lpstr>
      <vt:lpstr>        Vårläger i Turkiet (i samarbete med Linköpings OK), 2-9 feb   </vt:lpstr>
      <vt:lpstr>        Tävlingspremiär i Skåne (i samarbete med Finspångs SOK) 28 feb–2 mars   </vt:lpstr>
      <vt:lpstr>        Vinterläger på hemmaplan, 14-15 mars   </vt:lpstr>
      <vt:lpstr>        Sommarträning i Finspång, 9 aug </vt:lpstr>
      <vt:lpstr>        SM-läger med tävlingar Uppland, 15-17 aug </vt:lpstr>
      <vt:lpstr>        Höstsamling i Finspång i samarbete med FTC, 22-23 okt.</vt:lpstr>
      <vt:lpstr>    Hemsidan</vt:lpstr>
      <vt:lpstr>Resultat </vt:lpstr>
      <vt:lpstr>    Distriktsmästerskap</vt:lpstr>
      <vt:lpstr>        </vt:lpstr>
      <vt:lpstr>    </vt:lpstr>
      <vt:lpstr>    </vt:lpstr>
      <vt:lpstr>        GM Distriktsstafett</vt:lpstr>
      <vt:lpstr>    </vt:lpstr>
      <vt:lpstr>    SM - Riksmästerskap för veteraner</vt:lpstr>
      <vt:lpstr>        Medeldistans</vt:lpstr>
      <vt:lpstr>        Långdistans</vt:lpstr>
      <vt:lpstr>    Styrelsens slutord</vt:lpstr>
    </vt:vector>
  </TitlesOfParts>
  <Manager/>
  <Company/>
  <LinksUpToDate>false</LinksUpToDate>
  <CharactersWithSpaces>33502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Fröberg</dc:creator>
  <cp:keywords/>
  <dc:description/>
  <cp:lastModifiedBy>Lena Fröberg</cp:lastModifiedBy>
  <cp:revision>3</cp:revision>
  <cp:lastPrinted>2015-02-15T15:55:00Z</cp:lastPrinted>
  <dcterms:created xsi:type="dcterms:W3CDTF">2015-03-16T18:19:00Z</dcterms:created>
  <dcterms:modified xsi:type="dcterms:W3CDTF">2015-04-18T08:34:00Z</dcterms:modified>
  <cp:category/>
</cp:coreProperties>
</file>